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E7E" w:rsidRDefault="00321E7E" w:rsidP="00321E7E">
      <w:pPr>
        <w:jc w:val="center"/>
      </w:pPr>
      <w:bookmarkStart w:id="0" w:name="_Toc87890095"/>
      <w:r w:rsidRPr="00A713C0">
        <w:rPr>
          <w:rFonts w:ascii="Times New Roman" w:eastAsia="Garamond" w:hAnsi="Times New Roman"/>
          <w:noProof/>
          <w:lang w:eastAsia="it-IT"/>
        </w:rPr>
        <w:drawing>
          <wp:inline distT="0" distB="0" distL="0" distR="0" wp14:anchorId="495F675D" wp14:editId="6C0D323A">
            <wp:extent cx="523875" cy="533400"/>
            <wp:effectExtent l="0" t="0" r="9525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E7E" w:rsidRPr="00A713C0" w:rsidRDefault="00321E7E" w:rsidP="00321E7E">
      <w:pPr>
        <w:spacing w:after="0" w:line="240" w:lineRule="auto"/>
        <w:contextualSpacing/>
        <w:jc w:val="center"/>
        <w:rPr>
          <w:rFonts w:ascii="Times New Roman" w:eastAsia="Times New Roman" w:hAnsi="Times New Roman"/>
        </w:rPr>
      </w:pPr>
      <w:r w:rsidRPr="00A713C0">
        <w:rPr>
          <w:rFonts w:ascii="Times New Roman" w:eastAsia="Times New Roman" w:hAnsi="Times New Roman"/>
        </w:rPr>
        <w:t>ISTITUTO COMPRENSIVO AUTONOMIA 82</w:t>
      </w:r>
    </w:p>
    <w:p w:rsidR="00321E7E" w:rsidRPr="00A713C0" w:rsidRDefault="00321E7E" w:rsidP="00321E7E">
      <w:pPr>
        <w:spacing w:after="0" w:line="240" w:lineRule="auto"/>
        <w:contextualSpacing/>
        <w:jc w:val="center"/>
        <w:rPr>
          <w:rFonts w:ascii="Times New Roman" w:eastAsia="Times New Roman" w:hAnsi="Times New Roman"/>
        </w:rPr>
      </w:pPr>
      <w:r w:rsidRPr="00A713C0">
        <w:rPr>
          <w:rFonts w:ascii="Times New Roman" w:eastAsia="Times New Roman" w:hAnsi="Times New Roman"/>
        </w:rPr>
        <w:t xml:space="preserve">SCUOLA </w:t>
      </w:r>
      <w:r>
        <w:rPr>
          <w:rFonts w:ascii="Times New Roman" w:eastAsia="Times New Roman" w:hAnsi="Times New Roman"/>
        </w:rPr>
        <w:t xml:space="preserve">INFANZIA </w:t>
      </w:r>
      <w:r w:rsidRPr="00A713C0">
        <w:rPr>
          <w:rFonts w:ascii="Times New Roman" w:eastAsia="Times New Roman" w:hAnsi="Times New Roman"/>
        </w:rPr>
        <w:t>PRIMARIA E SECONDARIA DI PRIMO GRADO</w:t>
      </w:r>
    </w:p>
    <w:p w:rsidR="00321E7E" w:rsidRPr="00A713C0" w:rsidRDefault="00321E7E" w:rsidP="00321E7E">
      <w:pPr>
        <w:spacing w:after="0" w:line="240" w:lineRule="auto"/>
        <w:contextualSpacing/>
        <w:jc w:val="center"/>
        <w:rPr>
          <w:rFonts w:ascii="Times New Roman" w:eastAsia="Times New Roman" w:hAnsi="Times New Roman"/>
        </w:rPr>
      </w:pPr>
      <w:r w:rsidRPr="00A713C0">
        <w:rPr>
          <w:rFonts w:ascii="Times New Roman" w:eastAsia="Times New Roman" w:hAnsi="Times New Roman"/>
        </w:rPr>
        <w:t>BARONISSI (SA)</w:t>
      </w:r>
    </w:p>
    <w:p w:rsidR="00321E7E" w:rsidRPr="00A713C0" w:rsidRDefault="00321E7E" w:rsidP="00321E7E">
      <w:pPr>
        <w:spacing w:after="0" w:line="240" w:lineRule="auto"/>
        <w:contextualSpacing/>
        <w:jc w:val="center"/>
        <w:rPr>
          <w:rFonts w:ascii="Times New Roman" w:eastAsia="Times New Roman" w:hAnsi="Times New Roman"/>
        </w:rPr>
      </w:pPr>
      <w:r w:rsidRPr="00A713C0">
        <w:rPr>
          <w:rFonts w:ascii="Times New Roman" w:eastAsia="Times New Roman" w:hAnsi="Times New Roman"/>
        </w:rPr>
        <w:t xml:space="preserve">E.MAIL: </w:t>
      </w:r>
      <w:hyperlink r:id="rId8">
        <w:r w:rsidRPr="00A713C0">
          <w:rPr>
            <w:rFonts w:ascii="Times New Roman" w:eastAsia="Times New Roman" w:hAnsi="Times New Roman"/>
            <w:color w:val="0000FF"/>
            <w:u w:val="single"/>
          </w:rPr>
          <w:t>SAIC836006@istruzione.it-</w:t>
        </w:r>
      </w:hyperlink>
      <w:r w:rsidRPr="00A713C0">
        <w:rPr>
          <w:rFonts w:ascii="Times New Roman" w:eastAsia="Times New Roman" w:hAnsi="Times New Roman"/>
        </w:rPr>
        <w:t>pec:  SAIC836006@pec.istruzione.it</w:t>
      </w:r>
    </w:p>
    <w:p w:rsidR="00321E7E" w:rsidRPr="00A713C0" w:rsidRDefault="00321E7E" w:rsidP="00321E7E">
      <w:pPr>
        <w:spacing w:after="0" w:line="240" w:lineRule="auto"/>
        <w:contextualSpacing/>
        <w:jc w:val="center"/>
        <w:rPr>
          <w:rFonts w:ascii="Times New Roman" w:eastAsia="Times New Roman" w:hAnsi="Times New Roman"/>
          <w:lang w:val="en-US"/>
        </w:rPr>
      </w:pPr>
      <w:r w:rsidRPr="00A713C0">
        <w:rPr>
          <w:rFonts w:ascii="Times New Roman" w:eastAsia="Times New Roman" w:hAnsi="Times New Roman"/>
          <w:lang w:val="en-US"/>
        </w:rPr>
        <w:t>SITO WEB: www.autonomia82.gov.it</w:t>
      </w:r>
    </w:p>
    <w:p w:rsidR="00321E7E" w:rsidRPr="00A713C0" w:rsidRDefault="002C646E" w:rsidP="00321E7E">
      <w:pPr>
        <w:spacing w:after="0" w:line="240" w:lineRule="auto"/>
        <w:contextualSpacing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TEL. 0892962106</w:t>
      </w:r>
      <w:r w:rsidR="00321E7E" w:rsidRPr="00A713C0">
        <w:rPr>
          <w:rFonts w:ascii="Times New Roman" w:eastAsia="Times New Roman" w:hAnsi="Times New Roman"/>
        </w:rPr>
        <w:t xml:space="preserve">                                          FAX. 089878104                                       CF.80027970658</w:t>
      </w:r>
    </w:p>
    <w:p w:rsidR="00321E7E" w:rsidRDefault="00321E7E" w:rsidP="00321E7E">
      <w:pPr>
        <w:rPr>
          <w:b/>
          <w:lang w:eastAsia="it-IT"/>
        </w:rPr>
      </w:pPr>
    </w:p>
    <w:p w:rsidR="0049172C" w:rsidRPr="00044161" w:rsidRDefault="0049172C" w:rsidP="00CB764F">
      <w:pPr>
        <w:pStyle w:val="Titolo2"/>
        <w:contextualSpacing/>
        <w:rPr>
          <w:sz w:val="22"/>
          <w:szCs w:val="22"/>
        </w:rPr>
      </w:pPr>
      <w:r w:rsidRPr="00044161">
        <w:rPr>
          <w:sz w:val="22"/>
          <w:szCs w:val="22"/>
        </w:rPr>
        <w:t xml:space="preserve">GRIGLIA </w:t>
      </w:r>
      <w:r w:rsidR="00E34166">
        <w:rPr>
          <w:sz w:val="22"/>
          <w:szCs w:val="22"/>
        </w:rPr>
        <w:t>DI</w:t>
      </w:r>
      <w:r w:rsidRPr="00044161">
        <w:rPr>
          <w:sz w:val="22"/>
          <w:szCs w:val="22"/>
        </w:rPr>
        <w:t xml:space="preserve"> RACCOLTA DELLE </w:t>
      </w:r>
      <w:bookmarkEnd w:id="0"/>
      <w:r w:rsidR="00997E0F" w:rsidRPr="00044161">
        <w:rPr>
          <w:sz w:val="22"/>
          <w:szCs w:val="22"/>
        </w:rPr>
        <w:t>VALUTAZIONI COMPETENZE</w:t>
      </w:r>
      <w:r w:rsidR="00CB764F">
        <w:rPr>
          <w:sz w:val="22"/>
          <w:szCs w:val="22"/>
        </w:rPr>
        <w:t xml:space="preserve"> </w:t>
      </w:r>
      <w:r w:rsidR="00CB764F" w:rsidRPr="00E34166">
        <w:rPr>
          <w:i/>
          <w:sz w:val="22"/>
          <w:szCs w:val="22"/>
        </w:rPr>
        <w:t>(</w:t>
      </w:r>
      <w:r w:rsidR="00E34166" w:rsidRPr="00E34166">
        <w:rPr>
          <w:i/>
          <w:sz w:val="22"/>
          <w:szCs w:val="22"/>
        </w:rPr>
        <w:t xml:space="preserve">a cura del coordinatore di </w:t>
      </w:r>
      <w:r w:rsidR="0013639F">
        <w:rPr>
          <w:i/>
          <w:sz w:val="22"/>
          <w:szCs w:val="22"/>
        </w:rPr>
        <w:t>intersezione</w:t>
      </w:r>
      <w:r w:rsidR="0041627B">
        <w:rPr>
          <w:i/>
          <w:sz w:val="22"/>
          <w:szCs w:val="22"/>
        </w:rPr>
        <w:t>/interclasse/</w:t>
      </w:r>
      <w:r w:rsidR="0041627B" w:rsidRPr="0041627B">
        <w:rPr>
          <w:i/>
          <w:sz w:val="22"/>
          <w:szCs w:val="22"/>
        </w:rPr>
        <w:t xml:space="preserve"> </w:t>
      </w:r>
      <w:r w:rsidR="0041627B" w:rsidRPr="00E34166">
        <w:rPr>
          <w:i/>
          <w:sz w:val="22"/>
          <w:szCs w:val="22"/>
        </w:rPr>
        <w:t>classe</w:t>
      </w:r>
      <w:r w:rsidR="0041627B">
        <w:rPr>
          <w:i/>
          <w:sz w:val="22"/>
          <w:szCs w:val="22"/>
        </w:rPr>
        <w:t>/</w:t>
      </w:r>
      <w:r w:rsidR="00E34166">
        <w:rPr>
          <w:sz w:val="22"/>
          <w:szCs w:val="22"/>
        </w:rPr>
        <w:t>)</w:t>
      </w:r>
    </w:p>
    <w:p w:rsidR="0049172C" w:rsidRPr="00A713C0" w:rsidRDefault="0049172C" w:rsidP="0049172C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"/>
        <w:gridCol w:w="483"/>
        <w:gridCol w:w="849"/>
        <w:gridCol w:w="787"/>
        <w:gridCol w:w="845"/>
        <w:gridCol w:w="844"/>
        <w:gridCol w:w="855"/>
        <w:gridCol w:w="791"/>
        <w:gridCol w:w="849"/>
        <w:gridCol w:w="847"/>
        <w:gridCol w:w="848"/>
        <w:gridCol w:w="786"/>
        <w:gridCol w:w="845"/>
        <w:gridCol w:w="843"/>
        <w:gridCol w:w="848"/>
        <w:gridCol w:w="786"/>
        <w:gridCol w:w="845"/>
        <w:gridCol w:w="843"/>
      </w:tblGrid>
      <w:tr w:rsidR="000E4ECC" w:rsidRPr="00A713C0" w:rsidTr="00577F30">
        <w:trPr>
          <w:trHeight w:val="261"/>
        </w:trPr>
        <w:tc>
          <w:tcPr>
            <w:tcW w:w="0" w:type="auto"/>
            <w:gridSpan w:val="18"/>
            <w:shd w:val="clear" w:color="auto" w:fill="auto"/>
            <w:vAlign w:val="bottom"/>
          </w:tcPr>
          <w:p w:rsidR="000E4ECC" w:rsidRPr="00E34166" w:rsidRDefault="000E4ECC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  <w:p w:rsidR="000E4ECC" w:rsidRPr="00E34166" w:rsidRDefault="000E4ECC" w:rsidP="00E34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E34166">
              <w:rPr>
                <w:rFonts w:ascii="Times New Roman" w:hAnsi="Times New Roman"/>
                <w:b/>
                <w:bCs/>
              </w:rPr>
              <w:t xml:space="preserve">□ INFANZIA                                      </w:t>
            </w:r>
            <w:r>
              <w:rPr>
                <w:rFonts w:ascii="Times New Roman" w:hAnsi="Times New Roman"/>
                <w:b/>
                <w:bCs/>
              </w:rPr>
              <w:t xml:space="preserve">      </w:t>
            </w:r>
            <w:r w:rsidRPr="00E34166">
              <w:rPr>
                <w:rFonts w:ascii="Times New Roman" w:hAnsi="Times New Roman"/>
                <w:b/>
                <w:bCs/>
              </w:rPr>
              <w:t>□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E34166">
              <w:rPr>
                <w:rFonts w:ascii="Times New Roman" w:hAnsi="Times New Roman"/>
                <w:b/>
                <w:bCs/>
              </w:rPr>
              <w:t>SCUOLA PRIMARIA                                                     □ SCUOLA SECONDARIA DI I GRADO</w:t>
            </w:r>
          </w:p>
          <w:p w:rsidR="000E4ECC" w:rsidRPr="00E34166" w:rsidRDefault="000E4ECC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A713C0">
              <w:rPr>
                <w:rFonts w:ascii="Times New Roman" w:hAnsi="Times New Roman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D85CEA" wp14:editId="3571276B">
                      <wp:simplePos x="0" y="0"/>
                      <wp:positionH relativeFrom="column">
                        <wp:posOffset>7185025</wp:posOffset>
                      </wp:positionH>
                      <wp:positionV relativeFrom="paragraph">
                        <wp:posOffset>53340</wp:posOffset>
                      </wp:positionV>
                      <wp:extent cx="1287780" cy="321310"/>
                      <wp:effectExtent l="0" t="0" r="26670" b="21590"/>
                      <wp:wrapNone/>
                      <wp:docPr id="30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7780" cy="321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4ECC" w:rsidRDefault="000E4ECC" w:rsidP="0049172C">
                                  <w:r>
                                    <w:t>PRIMA PARTE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06D85C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565.75pt;margin-top:4.2pt;width:101.4pt;height: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rEHKgIAAE4EAAAOAAAAZHJzL2Uyb0RvYy54bWysVNuO0zAQfUfiHyy/06RpS7tR09XSpQhp&#10;uUgLHzBxnMbC8QTbbVK+nrHTLdUCLwg/WJ7M+HjmnJmsb4dWs6O0TqEp+HSSciaNwEqZfcG/ftm9&#10;WnHmPJgKNBpZ8JN0/Hbz8sW673KZYYO6kpYRiHF53xW88b7Lk8SJRrbgJthJQ84abQueTLtPKgs9&#10;obc6ydL0ddKjrTqLQjpHX+9HJ99E/LqWwn+qayc90wWn3HzcbdzLsCebNeR7C12jxDkN+IcsWlCG&#10;Hr1A3YMHdrDqN6hWCYsOaz8R2CZY10rIWANVM02fVfPYQCdjLUSO6y40uf8HKz4eP1umqoLP0iVn&#10;BloSaQtOag2sUsxL55Flgae+czmFP3Z0wQ9vcCC9Y82ue0DxzTGD2wbMXt5Zi30joaI8p+FmcnV1&#10;xHEBpOw/YEXPwcFjBBpq2wYSiRZG6KTX6aKRHDwT4clstVyuyCXIN8ums2kUMYH86XZnnX8nsWXh&#10;UHBLPRDR4fjgfMgG8qeQ8JhDraqd0joadl9utWVHoH7ZxRULeBamDesLfrPIFiMBf4VI4/oTRKs8&#10;Nb5WbcFXlyDIA21vTRXb0oPS45lS1ubMY6BuJNEP5XDWpcTqRIxaHBucBpIODdofnPXU3AV33w9g&#10;JWf6vSFVbqbzeZiGaMwXy4wMe+0prz1gBEEV3HM2Hrc+TlAgzOAdqVerSGyQeczknCs1beT7PGBh&#10;Kq7tGPXrN7D5CQAA//8DAFBLAwQUAAYACAAAACEAsFcIc98AAAAKAQAADwAAAGRycy9kb3ducmV2&#10;LnhtbEyPwU7DMBBE70j8g7VIXBB1gtvShjgVQgLRGxQEVzfeJhH2OthuGv4e5wTH0T69mS03ozVs&#10;QB86RxLyWQYMqXa6o0bC+9vj9QpYiIq0Mo5Qwg8G2FTnZ6UqtDvRKw672LAkoVAoCW2MfcF5qFu0&#10;Ksxcj5RuB+etiin6hmuvTkluDb/JsiW3qqPU0KoeH1qsv3ZHK2E1fx4+w1a8fNTLg1nHq9vh6dtL&#10;eXkx3t8BizjGPxim+Wk6VGnT3h1JB2ZSzkW+SOxkAzYBQswFsL2ExToDXpX8/wvVLwAAAP//AwBQ&#10;SwECLQAUAAYACAAAACEAtoM4kv4AAADhAQAAEwAAAAAAAAAAAAAAAAAAAAAAW0NvbnRlbnRfVHlw&#10;ZXNdLnhtbFBLAQItABQABgAIAAAAIQA4/SH/1gAAAJQBAAALAAAAAAAAAAAAAAAAAC8BAABfcmVs&#10;cy8ucmVsc1BLAQItABQABgAIAAAAIQDvLrEHKgIAAE4EAAAOAAAAAAAAAAAAAAAAAC4CAABkcnMv&#10;ZTJvRG9jLnhtbFBLAQItABQABgAIAAAAIQCwVwhz3wAAAAoBAAAPAAAAAAAAAAAAAAAAAIQEAABk&#10;cnMvZG93bnJldi54bWxQSwUGAAAAAAQABADzAAAAkAUAAAAA&#10;">
                      <v:textbox>
                        <w:txbxContent>
                          <w:p w:rsidR="000E4ECC" w:rsidRDefault="000E4ECC" w:rsidP="0049172C">
                            <w:r>
                              <w:t>PRIMA PARTE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E4ECC" w:rsidRDefault="000E4ECC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34166">
              <w:rPr>
                <w:rFonts w:ascii="Times New Roman" w:hAnsi="Times New Roman"/>
                <w:b/>
                <w:bCs/>
              </w:rPr>
              <w:t>CLASSE …</w:t>
            </w:r>
            <w:r>
              <w:rPr>
                <w:rFonts w:ascii="Times New Roman" w:hAnsi="Times New Roman"/>
                <w:b/>
                <w:bCs/>
              </w:rPr>
              <w:t>…</w:t>
            </w:r>
            <w:r w:rsidRPr="00E34166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E34166">
              <w:rPr>
                <w:rFonts w:ascii="Times New Roman" w:hAnsi="Times New Roman"/>
                <w:b/>
                <w:bCs/>
              </w:rPr>
              <w:t>SEZ……..</w:t>
            </w:r>
          </w:p>
          <w:p w:rsidR="000E4ECC" w:rsidRDefault="000E4ECC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  <w:p w:rsidR="000E4ECC" w:rsidRPr="00E34166" w:rsidRDefault="000E4ECC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34166">
              <w:rPr>
                <w:rFonts w:ascii="Times New Roman" w:hAnsi="Times New Roman"/>
                <w:b/>
                <w:bCs/>
              </w:rPr>
              <w:t>□</w:t>
            </w:r>
            <w:r>
              <w:rPr>
                <w:rFonts w:ascii="Times New Roman" w:hAnsi="Times New Roman"/>
                <w:b/>
                <w:bCs/>
              </w:rPr>
              <w:t xml:space="preserve"> I QUADRIMESTRE                                                                                                                                                                            </w:t>
            </w:r>
            <w:r w:rsidRPr="00E34166">
              <w:rPr>
                <w:rFonts w:ascii="Times New Roman" w:hAnsi="Times New Roman"/>
                <w:b/>
                <w:bCs/>
              </w:rPr>
              <w:t xml:space="preserve"> □</w:t>
            </w:r>
            <w:r>
              <w:rPr>
                <w:rFonts w:ascii="Times New Roman" w:hAnsi="Times New Roman"/>
                <w:b/>
                <w:bCs/>
              </w:rPr>
              <w:t xml:space="preserve">     II QUADRIMESTRE</w:t>
            </w:r>
          </w:p>
          <w:p w:rsidR="000E4ECC" w:rsidRPr="00A713C0" w:rsidRDefault="000E4ECC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0E4ECC" w:rsidRPr="00A713C0" w:rsidTr="00FF3C70">
        <w:trPr>
          <w:trHeight w:val="806"/>
        </w:trPr>
        <w:tc>
          <w:tcPr>
            <w:tcW w:w="0" w:type="auto"/>
            <w:gridSpan w:val="2"/>
            <w:vMerge w:val="restart"/>
            <w:vAlign w:val="bottom"/>
          </w:tcPr>
          <w:p w:rsidR="000E4ECC" w:rsidRPr="00F259D0" w:rsidRDefault="000E4ECC" w:rsidP="003A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ALUNNO</w:t>
            </w:r>
          </w:p>
        </w:tc>
        <w:tc>
          <w:tcPr>
            <w:tcW w:w="0" w:type="auto"/>
            <w:gridSpan w:val="4"/>
            <w:tcBorders>
              <w:top w:val="nil"/>
            </w:tcBorders>
            <w:vAlign w:val="bottom"/>
          </w:tcPr>
          <w:p w:rsidR="000E4ECC" w:rsidRDefault="000E4ECC" w:rsidP="003A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b/>
              </w:rPr>
            </w:pPr>
            <w:r w:rsidRPr="00A14EF4">
              <w:rPr>
                <w:b/>
              </w:rPr>
              <w:t>C</w:t>
            </w:r>
            <w:r w:rsidRPr="00A14EF4">
              <w:rPr>
                <w:b/>
                <w:spacing w:val="1"/>
              </w:rPr>
              <w:t>omp</w:t>
            </w:r>
            <w:r w:rsidRPr="00A14EF4">
              <w:rPr>
                <w:b/>
                <w:spacing w:val="-1"/>
              </w:rPr>
              <w:t>e</w:t>
            </w:r>
            <w:r w:rsidRPr="00A14EF4">
              <w:rPr>
                <w:b/>
              </w:rPr>
              <w:t>te</w:t>
            </w:r>
            <w:r w:rsidRPr="00A14EF4">
              <w:rPr>
                <w:b/>
                <w:spacing w:val="1"/>
              </w:rPr>
              <w:t>n</w:t>
            </w:r>
            <w:r w:rsidRPr="00A14EF4">
              <w:rPr>
                <w:b/>
                <w:spacing w:val="-1"/>
              </w:rPr>
              <w:t>z</w:t>
            </w:r>
            <w:r>
              <w:rPr>
                <w:b/>
              </w:rPr>
              <w:t xml:space="preserve">a </w:t>
            </w:r>
            <w:r w:rsidRPr="00A14EF4">
              <w:rPr>
                <w:b/>
                <w:spacing w:val="1"/>
              </w:rPr>
              <w:t>a</w:t>
            </w:r>
            <w:r w:rsidRPr="00A14EF4">
              <w:rPr>
                <w:b/>
              </w:rPr>
              <w:t>lf</w:t>
            </w:r>
            <w:r w:rsidRPr="00A14EF4">
              <w:rPr>
                <w:b/>
                <w:spacing w:val="2"/>
              </w:rPr>
              <w:t>a</w:t>
            </w:r>
            <w:r w:rsidRPr="00A14EF4">
              <w:rPr>
                <w:b/>
                <w:spacing w:val="1"/>
              </w:rPr>
              <w:t>b</w:t>
            </w:r>
            <w:r w:rsidRPr="00A14EF4">
              <w:rPr>
                <w:b/>
                <w:spacing w:val="-1"/>
              </w:rPr>
              <w:t>e</w:t>
            </w:r>
            <w:r w:rsidRPr="00A14EF4">
              <w:rPr>
                <w:b/>
              </w:rPr>
              <w:t>ti</w:t>
            </w:r>
            <w:r w:rsidRPr="00A14EF4">
              <w:rPr>
                <w:b/>
                <w:spacing w:val="-2"/>
              </w:rPr>
              <w:t>c</w:t>
            </w:r>
            <w:r>
              <w:rPr>
                <w:b/>
              </w:rPr>
              <w:t xml:space="preserve">a </w:t>
            </w:r>
            <w:r w:rsidRPr="00A14EF4">
              <w:rPr>
                <w:b/>
              </w:rPr>
              <w:t>f</w:t>
            </w:r>
            <w:r w:rsidRPr="00A14EF4">
              <w:rPr>
                <w:b/>
                <w:spacing w:val="1"/>
              </w:rPr>
              <w:t>un</w:t>
            </w:r>
            <w:r w:rsidRPr="00A14EF4">
              <w:rPr>
                <w:b/>
              </w:rPr>
              <w:t>zi</w:t>
            </w:r>
            <w:r w:rsidRPr="00A14EF4">
              <w:rPr>
                <w:b/>
                <w:spacing w:val="1"/>
              </w:rPr>
              <w:t>o</w:t>
            </w:r>
            <w:r w:rsidRPr="00A14EF4">
              <w:rPr>
                <w:b/>
                <w:spacing w:val="-1"/>
              </w:rPr>
              <w:t>n</w:t>
            </w:r>
            <w:r w:rsidRPr="00A14EF4">
              <w:rPr>
                <w:b/>
                <w:spacing w:val="1"/>
              </w:rPr>
              <w:t>a</w:t>
            </w:r>
            <w:r w:rsidRPr="00A14EF4">
              <w:rPr>
                <w:b/>
              </w:rPr>
              <w:t>le</w:t>
            </w:r>
          </w:p>
          <w:p w:rsidR="000E4ECC" w:rsidRPr="00415442" w:rsidRDefault="000E4ECC" w:rsidP="003A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gridSpan w:val="4"/>
            <w:tcBorders>
              <w:top w:val="nil"/>
            </w:tcBorders>
            <w:vAlign w:val="bottom"/>
          </w:tcPr>
          <w:p w:rsidR="000E4ECC" w:rsidRDefault="000E4ECC" w:rsidP="003A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b/>
              </w:rPr>
            </w:pPr>
            <w:r w:rsidRPr="00A14EF4">
              <w:rPr>
                <w:b/>
              </w:rPr>
              <w:t>C</w:t>
            </w:r>
            <w:r w:rsidRPr="003A5807">
              <w:rPr>
                <w:b/>
              </w:rPr>
              <w:t>ompe</w:t>
            </w:r>
            <w:r w:rsidRPr="00A14EF4">
              <w:rPr>
                <w:b/>
              </w:rPr>
              <w:t>te</w:t>
            </w:r>
            <w:r w:rsidRPr="003A5807">
              <w:rPr>
                <w:b/>
              </w:rPr>
              <w:t>nz</w:t>
            </w:r>
            <w:r w:rsidRPr="00A14EF4">
              <w:rPr>
                <w:b/>
              </w:rPr>
              <w:t xml:space="preserve">a </w:t>
            </w:r>
            <w:r w:rsidRPr="003A5807">
              <w:rPr>
                <w:b/>
              </w:rPr>
              <w:t>mu</w:t>
            </w:r>
            <w:r w:rsidRPr="00A14EF4">
              <w:rPr>
                <w:b/>
              </w:rPr>
              <w:t>lt</w:t>
            </w:r>
            <w:r w:rsidRPr="003A5807">
              <w:rPr>
                <w:b/>
              </w:rPr>
              <w:t>i</w:t>
            </w:r>
            <w:r w:rsidRPr="00A14EF4">
              <w:rPr>
                <w:b/>
              </w:rPr>
              <w:t>l</w:t>
            </w:r>
            <w:r w:rsidRPr="003A5807">
              <w:rPr>
                <w:b/>
              </w:rPr>
              <w:t>ingu</w:t>
            </w:r>
            <w:r w:rsidRPr="00A14EF4">
              <w:rPr>
                <w:b/>
              </w:rPr>
              <w:t>is</w:t>
            </w:r>
            <w:r w:rsidRPr="003A5807">
              <w:rPr>
                <w:b/>
              </w:rPr>
              <w:t>t</w:t>
            </w:r>
            <w:r w:rsidRPr="00A14EF4">
              <w:rPr>
                <w:b/>
              </w:rPr>
              <w:t>i</w:t>
            </w:r>
            <w:r w:rsidRPr="003A5807">
              <w:rPr>
                <w:b/>
              </w:rPr>
              <w:t>c</w:t>
            </w:r>
            <w:r w:rsidRPr="00A14EF4">
              <w:rPr>
                <w:b/>
              </w:rPr>
              <w:t>a</w:t>
            </w:r>
          </w:p>
          <w:p w:rsidR="000E4ECC" w:rsidRPr="00415442" w:rsidRDefault="000E4ECC" w:rsidP="003A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4"/>
            <w:tcBorders>
              <w:top w:val="nil"/>
            </w:tcBorders>
            <w:vAlign w:val="bottom"/>
          </w:tcPr>
          <w:p w:rsidR="000E4ECC" w:rsidRPr="00A14EF4" w:rsidRDefault="000E4ECC" w:rsidP="003A5807">
            <w:pPr>
              <w:spacing w:after="0" w:line="240" w:lineRule="auto"/>
              <w:contextualSpacing/>
              <w:jc w:val="both"/>
            </w:pPr>
            <w:r w:rsidRPr="00A14EF4">
              <w:rPr>
                <w:b/>
              </w:rPr>
              <w:t>C</w:t>
            </w:r>
            <w:r w:rsidRPr="00A14EF4">
              <w:rPr>
                <w:b/>
                <w:spacing w:val="1"/>
              </w:rPr>
              <w:t>omp</w:t>
            </w:r>
            <w:r w:rsidRPr="00A14EF4">
              <w:rPr>
                <w:b/>
                <w:spacing w:val="-1"/>
              </w:rPr>
              <w:t>e</w:t>
            </w:r>
            <w:r w:rsidRPr="00A14EF4">
              <w:rPr>
                <w:b/>
              </w:rPr>
              <w:t>te</w:t>
            </w:r>
            <w:r w:rsidRPr="00A14EF4">
              <w:rPr>
                <w:b/>
                <w:spacing w:val="1"/>
              </w:rPr>
              <w:t>n</w:t>
            </w:r>
            <w:r w:rsidRPr="00A14EF4">
              <w:rPr>
                <w:b/>
                <w:spacing w:val="-1"/>
              </w:rPr>
              <w:t>z</w:t>
            </w:r>
            <w:r w:rsidRPr="00A14EF4">
              <w:rPr>
                <w:b/>
              </w:rPr>
              <w:t xml:space="preserve">a </w:t>
            </w:r>
            <w:r w:rsidRPr="00A14EF4">
              <w:rPr>
                <w:b/>
                <w:spacing w:val="2"/>
              </w:rPr>
              <w:t>m</w:t>
            </w:r>
            <w:r w:rsidRPr="00A14EF4">
              <w:rPr>
                <w:b/>
                <w:spacing w:val="1"/>
              </w:rPr>
              <w:t>a</w:t>
            </w:r>
            <w:r w:rsidRPr="00A14EF4">
              <w:rPr>
                <w:b/>
              </w:rPr>
              <w:t>te</w:t>
            </w:r>
            <w:r w:rsidRPr="00A14EF4">
              <w:rPr>
                <w:b/>
                <w:spacing w:val="-1"/>
              </w:rPr>
              <w:t>m</w:t>
            </w:r>
            <w:r w:rsidRPr="00A14EF4">
              <w:rPr>
                <w:b/>
                <w:spacing w:val="1"/>
              </w:rPr>
              <w:t>a</w:t>
            </w:r>
            <w:r w:rsidRPr="00A14EF4">
              <w:rPr>
                <w:b/>
              </w:rPr>
              <w:t>ti</w:t>
            </w:r>
            <w:r w:rsidRPr="00A14EF4">
              <w:rPr>
                <w:b/>
                <w:spacing w:val="1"/>
              </w:rPr>
              <w:t>c</w:t>
            </w:r>
            <w:r w:rsidRPr="00A14EF4">
              <w:rPr>
                <w:b/>
              </w:rPr>
              <w:t>a</w:t>
            </w:r>
            <w:r w:rsidRPr="00A14EF4">
              <w:rPr>
                <w:b/>
                <w:spacing w:val="-8"/>
              </w:rPr>
              <w:t xml:space="preserve"> </w:t>
            </w:r>
            <w:r w:rsidRPr="00A14EF4">
              <w:rPr>
                <w:b/>
              </w:rPr>
              <w:t>e</w:t>
            </w:r>
          </w:p>
          <w:p w:rsidR="000E4ECC" w:rsidRPr="00A14EF4" w:rsidRDefault="000E4ECC" w:rsidP="003A5807">
            <w:pPr>
              <w:spacing w:after="0" w:line="240" w:lineRule="auto"/>
              <w:contextualSpacing/>
              <w:jc w:val="both"/>
            </w:pPr>
            <w:r w:rsidRPr="00A14EF4">
              <w:rPr>
                <w:b/>
              </w:rPr>
              <w:t>c</w:t>
            </w:r>
            <w:r w:rsidRPr="00A14EF4">
              <w:rPr>
                <w:b/>
                <w:spacing w:val="1"/>
              </w:rPr>
              <w:t>o</w:t>
            </w:r>
            <w:r w:rsidRPr="00A14EF4">
              <w:rPr>
                <w:b/>
                <w:spacing w:val="2"/>
              </w:rPr>
              <w:t>m</w:t>
            </w:r>
            <w:r w:rsidRPr="00A14EF4">
              <w:rPr>
                <w:b/>
                <w:spacing w:val="1"/>
              </w:rPr>
              <w:t>p</w:t>
            </w:r>
            <w:r w:rsidRPr="00A14EF4">
              <w:rPr>
                <w:b/>
              </w:rPr>
              <w:t>et</w:t>
            </w:r>
            <w:r w:rsidRPr="00A14EF4">
              <w:rPr>
                <w:b/>
                <w:spacing w:val="-1"/>
              </w:rPr>
              <w:t>e</w:t>
            </w:r>
            <w:r w:rsidRPr="00A14EF4">
              <w:rPr>
                <w:b/>
                <w:spacing w:val="1"/>
              </w:rPr>
              <w:t>n</w:t>
            </w:r>
            <w:r w:rsidRPr="00A14EF4">
              <w:rPr>
                <w:b/>
              </w:rPr>
              <w:t>za</w:t>
            </w:r>
            <w:r w:rsidRPr="00A14EF4">
              <w:rPr>
                <w:b/>
                <w:spacing w:val="-8"/>
              </w:rPr>
              <w:t xml:space="preserve"> </w:t>
            </w:r>
            <w:r w:rsidRPr="00A14EF4">
              <w:rPr>
                <w:b/>
                <w:spacing w:val="-2"/>
              </w:rPr>
              <w:t>i</w:t>
            </w:r>
            <w:r w:rsidRPr="00A14EF4">
              <w:rPr>
                <w:b/>
              </w:rPr>
              <w:t>n</w:t>
            </w:r>
          </w:p>
          <w:p w:rsidR="000E4ECC" w:rsidRPr="00415442" w:rsidRDefault="000E4ECC" w:rsidP="003A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A14EF4">
              <w:rPr>
                <w:b/>
              </w:rPr>
              <w:t>s</w:t>
            </w:r>
            <w:r w:rsidRPr="00A14EF4">
              <w:rPr>
                <w:b/>
                <w:spacing w:val="-1"/>
              </w:rPr>
              <w:t>c</w:t>
            </w:r>
            <w:r w:rsidRPr="00A14EF4">
              <w:rPr>
                <w:b/>
              </w:rPr>
              <w:t>ie</w:t>
            </w:r>
            <w:r w:rsidRPr="00A14EF4">
              <w:rPr>
                <w:b/>
                <w:spacing w:val="1"/>
              </w:rPr>
              <w:t>n</w:t>
            </w:r>
            <w:r w:rsidRPr="00A14EF4">
              <w:rPr>
                <w:b/>
              </w:rPr>
              <w:t>z</w:t>
            </w:r>
            <w:r w:rsidRPr="00A14EF4">
              <w:rPr>
                <w:b/>
                <w:spacing w:val="-1"/>
              </w:rPr>
              <w:t>e</w:t>
            </w:r>
            <w:r w:rsidRPr="00A14EF4">
              <w:rPr>
                <w:b/>
              </w:rPr>
              <w:t>,</w:t>
            </w:r>
            <w:r w:rsidRPr="00A14EF4">
              <w:rPr>
                <w:b/>
                <w:spacing w:val="-6"/>
              </w:rPr>
              <w:t xml:space="preserve"> </w:t>
            </w:r>
            <w:r w:rsidRPr="00A14EF4">
              <w:rPr>
                <w:b/>
                <w:spacing w:val="1"/>
              </w:rPr>
              <w:t>t</w:t>
            </w:r>
            <w:r w:rsidRPr="00A14EF4">
              <w:rPr>
                <w:b/>
              </w:rPr>
              <w:t>e</w:t>
            </w:r>
            <w:r w:rsidRPr="00A14EF4">
              <w:rPr>
                <w:b/>
                <w:spacing w:val="-1"/>
              </w:rPr>
              <w:t>c</w:t>
            </w:r>
            <w:r w:rsidRPr="00A14EF4">
              <w:rPr>
                <w:b/>
                <w:spacing w:val="1"/>
              </w:rPr>
              <w:t>no</w:t>
            </w:r>
            <w:r w:rsidRPr="00A14EF4">
              <w:rPr>
                <w:b/>
              </w:rPr>
              <w:t>l</w:t>
            </w:r>
            <w:r w:rsidRPr="00A14EF4">
              <w:rPr>
                <w:b/>
                <w:spacing w:val="2"/>
              </w:rPr>
              <w:t>o</w:t>
            </w:r>
            <w:r w:rsidRPr="00A14EF4">
              <w:rPr>
                <w:b/>
                <w:spacing w:val="1"/>
              </w:rPr>
              <w:t>g</w:t>
            </w:r>
            <w:r w:rsidRPr="00A14EF4">
              <w:rPr>
                <w:b/>
              </w:rPr>
              <w:t>ie e</w:t>
            </w:r>
            <w:r w:rsidRPr="00A14EF4">
              <w:rPr>
                <w:b/>
                <w:spacing w:val="-1"/>
              </w:rPr>
              <w:t xml:space="preserve"> </w:t>
            </w:r>
            <w:r w:rsidRPr="00A14EF4">
              <w:rPr>
                <w:b/>
              </w:rPr>
              <w:t>i</w:t>
            </w:r>
            <w:r w:rsidRPr="00A14EF4">
              <w:rPr>
                <w:b/>
                <w:spacing w:val="1"/>
              </w:rPr>
              <w:t>ng</w:t>
            </w:r>
            <w:r w:rsidRPr="00A14EF4">
              <w:rPr>
                <w:b/>
              </w:rPr>
              <w:t>e</w:t>
            </w:r>
            <w:r w:rsidRPr="00A14EF4">
              <w:rPr>
                <w:b/>
                <w:spacing w:val="1"/>
              </w:rPr>
              <w:t>gn</w:t>
            </w:r>
            <w:r w:rsidRPr="00A14EF4">
              <w:rPr>
                <w:b/>
                <w:spacing w:val="-1"/>
              </w:rPr>
              <w:t>e</w:t>
            </w:r>
            <w:r w:rsidRPr="00A14EF4">
              <w:rPr>
                <w:b/>
              </w:rPr>
              <w:t>ria</w:t>
            </w:r>
          </w:p>
        </w:tc>
        <w:tc>
          <w:tcPr>
            <w:tcW w:w="0" w:type="auto"/>
            <w:gridSpan w:val="4"/>
            <w:tcBorders>
              <w:top w:val="nil"/>
            </w:tcBorders>
            <w:vAlign w:val="bottom"/>
          </w:tcPr>
          <w:p w:rsidR="000E4ECC" w:rsidRDefault="000E4ECC" w:rsidP="003A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b/>
              </w:rPr>
            </w:pPr>
            <w:r w:rsidRPr="00A14EF4">
              <w:rPr>
                <w:b/>
              </w:rPr>
              <w:t>C</w:t>
            </w:r>
            <w:r w:rsidRPr="00A14EF4">
              <w:rPr>
                <w:b/>
                <w:spacing w:val="1"/>
              </w:rPr>
              <w:t>omp</w:t>
            </w:r>
            <w:r w:rsidRPr="00A14EF4">
              <w:rPr>
                <w:b/>
                <w:spacing w:val="-1"/>
              </w:rPr>
              <w:t>e</w:t>
            </w:r>
            <w:r w:rsidRPr="00A14EF4">
              <w:rPr>
                <w:b/>
              </w:rPr>
              <w:t>te</w:t>
            </w:r>
            <w:r w:rsidRPr="00A14EF4">
              <w:rPr>
                <w:b/>
                <w:spacing w:val="1"/>
              </w:rPr>
              <w:t>n</w:t>
            </w:r>
            <w:r w:rsidRPr="00A14EF4">
              <w:rPr>
                <w:b/>
                <w:spacing w:val="-1"/>
              </w:rPr>
              <w:t>z</w:t>
            </w:r>
            <w:r w:rsidRPr="00A14EF4">
              <w:rPr>
                <w:b/>
              </w:rPr>
              <w:t xml:space="preserve">a </w:t>
            </w:r>
            <w:r w:rsidRPr="00A14EF4">
              <w:rPr>
                <w:b/>
                <w:spacing w:val="1"/>
              </w:rPr>
              <w:t>d</w:t>
            </w:r>
            <w:r w:rsidRPr="00A14EF4">
              <w:rPr>
                <w:b/>
              </w:rPr>
              <w:t>i</w:t>
            </w:r>
            <w:r w:rsidRPr="00A14EF4">
              <w:rPr>
                <w:b/>
                <w:spacing w:val="2"/>
              </w:rPr>
              <w:t>g</w:t>
            </w:r>
            <w:r w:rsidRPr="00A14EF4">
              <w:rPr>
                <w:b/>
              </w:rPr>
              <w:t>i</w:t>
            </w:r>
            <w:r w:rsidRPr="00A14EF4">
              <w:rPr>
                <w:b/>
                <w:spacing w:val="-2"/>
              </w:rPr>
              <w:t>t</w:t>
            </w:r>
            <w:r w:rsidRPr="00A14EF4">
              <w:rPr>
                <w:b/>
                <w:spacing w:val="1"/>
              </w:rPr>
              <w:t>a</w:t>
            </w:r>
            <w:r w:rsidRPr="00A14EF4">
              <w:rPr>
                <w:b/>
              </w:rPr>
              <w:t>le</w:t>
            </w:r>
          </w:p>
          <w:p w:rsidR="000E4ECC" w:rsidRPr="00A713C0" w:rsidRDefault="000E4ECC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C23036" w:rsidRPr="00A713C0" w:rsidTr="00676D60">
        <w:trPr>
          <w:trHeight w:val="580"/>
        </w:trPr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vAlign w:val="bottom"/>
          </w:tcPr>
          <w:p w:rsidR="00C23036" w:rsidRPr="00F259D0" w:rsidRDefault="00C2303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C23036" w:rsidRPr="00415442" w:rsidRDefault="00C23036" w:rsidP="0041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415442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C23036" w:rsidRPr="00415442" w:rsidRDefault="00C23036" w:rsidP="0041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415442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C23036" w:rsidRPr="00415442" w:rsidRDefault="00C23036" w:rsidP="0041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415442"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C23036" w:rsidRPr="00415442" w:rsidRDefault="00C23036" w:rsidP="0041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415442">
              <w:rPr>
                <w:rFonts w:ascii="Times New Roman" w:hAnsi="Times New Roman"/>
                <w:b/>
                <w:bCs/>
              </w:rPr>
              <w:t>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C23036" w:rsidRPr="00415442" w:rsidRDefault="00C23036" w:rsidP="0041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415442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C23036" w:rsidRPr="00415442" w:rsidRDefault="00C23036" w:rsidP="0041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415442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C23036" w:rsidRPr="00415442" w:rsidRDefault="00C23036" w:rsidP="0041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415442"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C23036" w:rsidRPr="00415442" w:rsidRDefault="00C23036" w:rsidP="0041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415442">
              <w:rPr>
                <w:rFonts w:ascii="Times New Roman" w:hAnsi="Times New Roman"/>
                <w:b/>
                <w:bCs/>
              </w:rPr>
              <w:t>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C23036" w:rsidRPr="00415442" w:rsidRDefault="00C23036" w:rsidP="0041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415442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C23036" w:rsidRPr="00415442" w:rsidRDefault="00C23036" w:rsidP="0041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415442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C23036" w:rsidRPr="00415442" w:rsidRDefault="00C23036" w:rsidP="0041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415442"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C23036" w:rsidRPr="00415442" w:rsidRDefault="00C23036" w:rsidP="0041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415442">
              <w:rPr>
                <w:rFonts w:ascii="Times New Roman" w:hAnsi="Times New Roman"/>
                <w:b/>
                <w:bCs/>
              </w:rPr>
              <w:t>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C23036" w:rsidRPr="00415442" w:rsidRDefault="00C23036" w:rsidP="000E4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415442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C23036" w:rsidRPr="00415442" w:rsidRDefault="00C23036" w:rsidP="000E4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415442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C23036" w:rsidRPr="00415442" w:rsidRDefault="00C23036" w:rsidP="000E4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415442"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C23036" w:rsidRPr="00A713C0" w:rsidRDefault="00C23036" w:rsidP="000E4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15442">
              <w:rPr>
                <w:rFonts w:ascii="Times New Roman" w:hAnsi="Times New Roman"/>
                <w:b/>
                <w:bCs/>
              </w:rPr>
              <w:t>D</w:t>
            </w:r>
          </w:p>
        </w:tc>
      </w:tr>
      <w:tr w:rsidR="00F451C6" w:rsidRPr="00A713C0" w:rsidTr="003A5807">
        <w:trPr>
          <w:trHeight w:val="196"/>
        </w:trPr>
        <w:tc>
          <w:tcPr>
            <w:tcW w:w="0" w:type="auto"/>
            <w:gridSpan w:val="2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E72DFB" w:rsidRDefault="00F451C6" w:rsidP="00E72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51C6" w:rsidRPr="00A713C0" w:rsidTr="003A5807">
        <w:trPr>
          <w:trHeight w:val="258"/>
        </w:trPr>
        <w:tc>
          <w:tcPr>
            <w:tcW w:w="0" w:type="auto"/>
            <w:gridSpan w:val="2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51C6" w:rsidRPr="00A713C0" w:rsidTr="003A5807">
        <w:trPr>
          <w:trHeight w:val="254"/>
        </w:trPr>
        <w:tc>
          <w:tcPr>
            <w:tcW w:w="0" w:type="auto"/>
            <w:gridSpan w:val="2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51C6" w:rsidRPr="00A713C0" w:rsidTr="003A5807">
        <w:trPr>
          <w:trHeight w:val="258"/>
        </w:trPr>
        <w:tc>
          <w:tcPr>
            <w:tcW w:w="0" w:type="auto"/>
            <w:gridSpan w:val="2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51C6" w:rsidRPr="00A713C0" w:rsidTr="003A5807">
        <w:trPr>
          <w:trHeight w:val="258"/>
        </w:trPr>
        <w:tc>
          <w:tcPr>
            <w:tcW w:w="0" w:type="auto"/>
            <w:gridSpan w:val="2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51C6" w:rsidRPr="00A713C0" w:rsidTr="003A5807">
        <w:trPr>
          <w:trHeight w:val="254"/>
        </w:trPr>
        <w:tc>
          <w:tcPr>
            <w:tcW w:w="0" w:type="auto"/>
            <w:gridSpan w:val="2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51C6" w:rsidRPr="00A713C0" w:rsidTr="003A5807">
        <w:trPr>
          <w:trHeight w:val="258"/>
        </w:trPr>
        <w:tc>
          <w:tcPr>
            <w:tcW w:w="0" w:type="auto"/>
            <w:gridSpan w:val="2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51C6" w:rsidRPr="00A713C0" w:rsidTr="003A5807">
        <w:trPr>
          <w:trHeight w:val="254"/>
        </w:trPr>
        <w:tc>
          <w:tcPr>
            <w:tcW w:w="0" w:type="auto"/>
            <w:gridSpan w:val="2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51C6" w:rsidRPr="00A713C0" w:rsidTr="003A5807">
        <w:trPr>
          <w:trHeight w:val="258"/>
        </w:trPr>
        <w:tc>
          <w:tcPr>
            <w:tcW w:w="0" w:type="auto"/>
            <w:gridSpan w:val="2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bookmarkStart w:id="1" w:name="_GoBack"/>
            <w:bookmarkEnd w:id="1"/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51C6" w:rsidRPr="00A713C0" w:rsidTr="003A5807">
        <w:trPr>
          <w:trHeight w:val="258"/>
        </w:trPr>
        <w:tc>
          <w:tcPr>
            <w:tcW w:w="0" w:type="auto"/>
            <w:gridSpan w:val="2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51C6" w:rsidRPr="00A713C0" w:rsidTr="003A5807">
        <w:trPr>
          <w:trHeight w:val="254"/>
        </w:trPr>
        <w:tc>
          <w:tcPr>
            <w:tcW w:w="0" w:type="auto"/>
            <w:gridSpan w:val="2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51C6" w:rsidRPr="00A713C0" w:rsidTr="003A5807">
        <w:trPr>
          <w:trHeight w:val="259"/>
        </w:trPr>
        <w:tc>
          <w:tcPr>
            <w:tcW w:w="0" w:type="auto"/>
            <w:gridSpan w:val="2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51C6" w:rsidRPr="00A713C0" w:rsidTr="003A5807">
        <w:trPr>
          <w:trHeight w:val="258"/>
        </w:trPr>
        <w:tc>
          <w:tcPr>
            <w:tcW w:w="0" w:type="auto"/>
            <w:gridSpan w:val="2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51C6" w:rsidRPr="00A713C0" w:rsidTr="003A5807">
        <w:trPr>
          <w:trHeight w:val="258"/>
        </w:trPr>
        <w:tc>
          <w:tcPr>
            <w:tcW w:w="0" w:type="auto"/>
            <w:gridSpan w:val="2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51C6" w:rsidRPr="00A713C0" w:rsidTr="003A5807">
        <w:trPr>
          <w:trHeight w:val="254"/>
        </w:trPr>
        <w:tc>
          <w:tcPr>
            <w:tcW w:w="0" w:type="auto"/>
            <w:gridSpan w:val="2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51C6" w:rsidRPr="00A713C0" w:rsidTr="003A5807">
        <w:trPr>
          <w:trHeight w:val="258"/>
        </w:trPr>
        <w:tc>
          <w:tcPr>
            <w:tcW w:w="0" w:type="auto"/>
            <w:gridSpan w:val="2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51C6" w:rsidRPr="00A713C0" w:rsidTr="003A5807">
        <w:trPr>
          <w:trHeight w:val="254"/>
        </w:trPr>
        <w:tc>
          <w:tcPr>
            <w:tcW w:w="0" w:type="auto"/>
            <w:gridSpan w:val="2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51C6" w:rsidRPr="00A713C0" w:rsidTr="003A5807">
        <w:trPr>
          <w:trHeight w:val="259"/>
        </w:trPr>
        <w:tc>
          <w:tcPr>
            <w:tcW w:w="0" w:type="auto"/>
            <w:gridSpan w:val="2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51C6" w:rsidRPr="00A713C0" w:rsidTr="003A5807">
        <w:trPr>
          <w:trHeight w:val="258"/>
        </w:trPr>
        <w:tc>
          <w:tcPr>
            <w:tcW w:w="0" w:type="auto"/>
            <w:gridSpan w:val="2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51C6" w:rsidRPr="00A713C0" w:rsidTr="003A5807">
        <w:trPr>
          <w:trHeight w:val="254"/>
        </w:trPr>
        <w:tc>
          <w:tcPr>
            <w:tcW w:w="0" w:type="auto"/>
            <w:gridSpan w:val="2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51C6" w:rsidRPr="00A713C0" w:rsidTr="003A5807">
        <w:trPr>
          <w:trHeight w:val="258"/>
        </w:trPr>
        <w:tc>
          <w:tcPr>
            <w:tcW w:w="0" w:type="auto"/>
            <w:gridSpan w:val="2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51C6" w:rsidRPr="00A713C0" w:rsidTr="003A5807">
        <w:trPr>
          <w:trHeight w:val="254"/>
        </w:trPr>
        <w:tc>
          <w:tcPr>
            <w:tcW w:w="0" w:type="auto"/>
            <w:gridSpan w:val="2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51C6" w:rsidRPr="00A713C0" w:rsidTr="003A5807">
        <w:trPr>
          <w:trHeight w:val="258"/>
        </w:trPr>
        <w:tc>
          <w:tcPr>
            <w:tcW w:w="0" w:type="auto"/>
            <w:gridSpan w:val="2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51C6" w:rsidRPr="00A713C0" w:rsidTr="003A5807">
        <w:trPr>
          <w:trHeight w:val="258"/>
        </w:trPr>
        <w:tc>
          <w:tcPr>
            <w:tcW w:w="0" w:type="auto"/>
            <w:gridSpan w:val="2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51C6" w:rsidRPr="00A713C0" w:rsidTr="003A5807">
        <w:trPr>
          <w:trHeight w:val="254"/>
        </w:trPr>
        <w:tc>
          <w:tcPr>
            <w:tcW w:w="0" w:type="auto"/>
            <w:gridSpan w:val="2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51C6" w:rsidRPr="00A713C0" w:rsidTr="003A5807">
        <w:trPr>
          <w:trHeight w:val="258"/>
        </w:trPr>
        <w:tc>
          <w:tcPr>
            <w:tcW w:w="0" w:type="auto"/>
            <w:gridSpan w:val="2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51C6" w:rsidRPr="00A713C0" w:rsidTr="003A5807">
        <w:trPr>
          <w:trHeight w:val="259"/>
        </w:trPr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F451C6" w:rsidRPr="00A713C0" w:rsidRDefault="00F451C6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</w:tbl>
    <w:p w:rsidR="0049172C" w:rsidRPr="00A713C0" w:rsidRDefault="0049172C" w:rsidP="0049172C">
      <w:pPr>
        <w:spacing w:after="0" w:line="240" w:lineRule="auto"/>
        <w:contextualSpacing/>
        <w:rPr>
          <w:rFonts w:ascii="Times New Roman" w:hAnsi="Times New Roman"/>
        </w:rPr>
      </w:pPr>
    </w:p>
    <w:p w:rsidR="0049172C" w:rsidRPr="00A713C0" w:rsidRDefault="0049172C" w:rsidP="0049172C">
      <w:pPr>
        <w:spacing w:after="0" w:line="240" w:lineRule="auto"/>
        <w:contextualSpacing/>
        <w:rPr>
          <w:rFonts w:ascii="Times New Roman" w:hAnsi="Times New Roman"/>
        </w:rPr>
      </w:pPr>
      <w:r w:rsidRPr="00A713C0">
        <w:rPr>
          <w:rFonts w:ascii="Times New Roman" w:hAnsi="Times New Roman"/>
        </w:rPr>
        <w:br w:type="page"/>
      </w:r>
    </w:p>
    <w:p w:rsidR="0049172C" w:rsidRPr="00A713C0" w:rsidRDefault="0049172C" w:rsidP="0049172C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1491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7"/>
        <w:gridCol w:w="29"/>
        <w:gridCol w:w="780"/>
        <w:gridCol w:w="780"/>
        <w:gridCol w:w="780"/>
        <w:gridCol w:w="860"/>
        <w:gridCol w:w="720"/>
        <w:gridCol w:w="820"/>
        <w:gridCol w:w="880"/>
        <w:gridCol w:w="760"/>
        <w:gridCol w:w="800"/>
        <w:gridCol w:w="820"/>
        <w:gridCol w:w="1140"/>
        <w:gridCol w:w="580"/>
        <w:gridCol w:w="700"/>
        <w:gridCol w:w="780"/>
        <w:gridCol w:w="940"/>
        <w:gridCol w:w="624"/>
        <w:gridCol w:w="30"/>
      </w:tblGrid>
      <w:tr w:rsidR="00E661FC" w:rsidRPr="00A713C0" w:rsidTr="003447BE">
        <w:trPr>
          <w:trHeight w:val="261"/>
        </w:trPr>
        <w:tc>
          <w:tcPr>
            <w:tcW w:w="14910" w:type="dxa"/>
            <w:gridSpan w:val="19"/>
            <w:shd w:val="clear" w:color="auto" w:fill="auto"/>
            <w:vAlign w:val="bottom"/>
          </w:tcPr>
          <w:p w:rsidR="00E661FC" w:rsidRPr="00A713C0" w:rsidRDefault="000E4ECC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A713C0">
              <w:rPr>
                <w:rFonts w:ascii="Times New Roman" w:hAnsi="Times New Roman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53EEE8" wp14:editId="76013F33">
                      <wp:simplePos x="0" y="0"/>
                      <wp:positionH relativeFrom="column">
                        <wp:posOffset>8000365</wp:posOffset>
                      </wp:positionH>
                      <wp:positionV relativeFrom="paragraph">
                        <wp:posOffset>-676910</wp:posOffset>
                      </wp:positionV>
                      <wp:extent cx="1371600" cy="472440"/>
                      <wp:effectExtent l="0" t="0" r="19050" b="22860"/>
                      <wp:wrapNone/>
                      <wp:docPr id="21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72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61FC" w:rsidRDefault="00E661FC" w:rsidP="0049172C">
                                  <w:r>
                                    <w:t>SECONDA PARTE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353EEE8" id="_x0000_s1027" type="#_x0000_t202" style="position:absolute;margin-left:629.95pt;margin-top:-53.3pt;width:108pt;height:3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xQGKwIAAFQEAAAOAAAAZHJzL2Uyb0RvYy54bWyslNtu2zAMhu8H7B0E3S8+LOnBiFN06TIM&#10;6A5AtwegZTkWJouepMTOnr6UnKZBt90M84UghtQv8iOV5c3YabaX1ik0Jc9mKWfSCKyV2Zb8+7fN&#10;myvOnAdTg0YjS36Qjt+sXr9aDn0hc2xR19IyEjGuGPqSt973RZI40coO3Ax7acjZoO3Ak2m3SW1h&#10;IPVOJ3maXiQD2rq3KKRz9Ovd5OSrqN80UvgvTeOkZ7rklJuPq41rFdZktYRia6FvlTimAf+QRQfK&#10;0KUnqTvwwHZW/SbVKWHRYeNnArsEm0YJGWugarL0RTUPLfQy1kJwXH/C5P6frPi8/2qZqkueZ5wZ&#10;6KhHa3BSa2C1Yl46jywPmIbeFRT90FO8H9/hSO2OJbv+HsUPxwyuWzBbeWstDq2EmtLMwsnk7Oik&#10;44JINXzCmq6DnccoNDa2CwyJCiN1atfh1CI5eibClW8vs4uUXIJ888t8Po89TKB4Ot1b5z9I7FjY&#10;lNzSCER12N87H7KB4ikkXOZQq3qjtI6G3VZrbdkeaFw28YsFvAjThg0lv17kiwnAXyXS+P1JolOe&#10;5l6rruRXpyAoArb3po5T6UHpaU8pa3PkGNBNEP1YjbFzEXJgXGF9ILAWpzGnZ0mbFu0vzgYa8ZK7&#10;nzuwkjP90VBzrrNAj/lozBeXORn23FOde8AIkiq552zarn18R4GbwVtqYqMi3+dMjinT6Ebsx2cW&#10;3sa5HaOe/wxWjwAAAP//AwBQSwMEFAAGAAgAAAAhAOFYt1bjAAAADgEAAA8AAABkcnMvZG93bnJl&#10;di54bWxMj8FOwzAQRO9I/IO1SFxQ6zRt0ybEqRASqNygILi6sZtE2Otgu2n692xPcJzZp9mZcjNa&#10;wwbtQ+dQwGyaANNYO9VhI+Dj/WmyBhaiRCWNQy3grANsquurUhbKnfBND7vYMArBUEgBbYx9wXmo&#10;W21lmLpeI90OzlsZSfqGKy9PFG4NT5Mk41Z2SB9a2evHVtffu6MVsF5sh6/wMn/9rLODyePdanj+&#10;8ULc3owP98CiHuMfDJf6VB0q6rR3R1SBGdLpMs+JFTCZJVkG7MIsVkvy9uTN0xR4VfL/M6pfAAAA&#10;//8DAFBLAQItABQABgAIAAAAIQC2gziS/gAAAOEBAAATAAAAAAAAAAAAAAAAAAAAAABbQ29udGVu&#10;dF9UeXBlc10ueG1sUEsBAi0AFAAGAAgAAAAhADj9If/WAAAAlAEAAAsAAAAAAAAAAAAAAAAALwEA&#10;AF9yZWxzLy5yZWxzUEsBAi0AFAAGAAgAAAAhACyrFAYrAgAAVAQAAA4AAAAAAAAAAAAAAAAALgIA&#10;AGRycy9lMm9Eb2MueG1sUEsBAi0AFAAGAAgAAAAhAOFYt1bjAAAADgEAAA8AAAAAAAAAAAAAAAAA&#10;hQQAAGRycy9kb3ducmV2LnhtbFBLBQYAAAAABAAEAPMAAACVBQAAAAA=&#10;">
                      <v:textbox>
                        <w:txbxContent>
                          <w:p w:rsidR="00E661FC" w:rsidRDefault="00E661FC" w:rsidP="0049172C">
                            <w:r>
                              <w:t>SECONDA PARTE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661FC" w:rsidRPr="00E34166" w:rsidRDefault="00E661FC" w:rsidP="00DE1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  <w:p w:rsidR="00E661FC" w:rsidRPr="00E34166" w:rsidRDefault="00E661FC" w:rsidP="00DE1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E34166">
              <w:rPr>
                <w:rFonts w:ascii="Times New Roman" w:hAnsi="Times New Roman"/>
                <w:b/>
                <w:bCs/>
              </w:rPr>
              <w:t xml:space="preserve">          □ INFANZIA                                                                      □SCUOLA PRIMARIA                   </w:t>
            </w:r>
            <w:r>
              <w:rPr>
                <w:rFonts w:ascii="Times New Roman" w:hAnsi="Times New Roman"/>
                <w:b/>
                <w:bCs/>
              </w:rPr>
              <w:t xml:space="preserve">                            </w:t>
            </w:r>
            <w:r w:rsidRPr="00E34166">
              <w:rPr>
                <w:rFonts w:ascii="Times New Roman" w:hAnsi="Times New Roman"/>
                <w:b/>
                <w:bCs/>
              </w:rPr>
              <w:t xml:space="preserve">  □ SCUOLA SECONDARIA DI I GRADO</w:t>
            </w:r>
          </w:p>
          <w:p w:rsidR="00E661FC" w:rsidRPr="00C660CD" w:rsidRDefault="00E661FC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FFFFFF"/>
              </w:rPr>
            </w:pPr>
          </w:p>
        </w:tc>
      </w:tr>
      <w:tr w:rsidR="00C660CD" w:rsidRPr="00A713C0" w:rsidTr="00C379DF">
        <w:trPr>
          <w:trHeight w:val="1312"/>
        </w:trPr>
        <w:tc>
          <w:tcPr>
            <w:tcW w:w="2116" w:type="dxa"/>
            <w:gridSpan w:val="2"/>
            <w:vMerge w:val="restart"/>
            <w:vAlign w:val="bottom"/>
          </w:tcPr>
          <w:p w:rsidR="00C660CD" w:rsidRPr="00A713C0" w:rsidRDefault="00C660CD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ALUNNO</w:t>
            </w:r>
          </w:p>
        </w:tc>
        <w:tc>
          <w:tcPr>
            <w:tcW w:w="3200" w:type="dxa"/>
            <w:gridSpan w:val="4"/>
            <w:vAlign w:val="bottom"/>
          </w:tcPr>
          <w:p w:rsidR="00C660CD" w:rsidRDefault="00C660CD" w:rsidP="003A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b/>
              </w:rPr>
            </w:pPr>
            <w:r w:rsidRPr="00A14EF4">
              <w:rPr>
                <w:b/>
              </w:rPr>
              <w:t>C</w:t>
            </w:r>
            <w:r w:rsidRPr="003A5807">
              <w:rPr>
                <w:b/>
              </w:rPr>
              <w:t>ompe</w:t>
            </w:r>
            <w:r w:rsidRPr="00A14EF4">
              <w:rPr>
                <w:b/>
              </w:rPr>
              <w:t>te</w:t>
            </w:r>
            <w:r w:rsidRPr="003A5807">
              <w:rPr>
                <w:b/>
              </w:rPr>
              <w:t>nz</w:t>
            </w:r>
            <w:r w:rsidRPr="00A14EF4">
              <w:rPr>
                <w:b/>
              </w:rPr>
              <w:t xml:space="preserve">a </w:t>
            </w:r>
            <w:r w:rsidRPr="003A5807">
              <w:rPr>
                <w:b/>
              </w:rPr>
              <w:t>pe</w:t>
            </w:r>
            <w:r w:rsidRPr="00A14EF4">
              <w:rPr>
                <w:b/>
              </w:rPr>
              <w:t>rs</w:t>
            </w:r>
            <w:r w:rsidRPr="003A5807">
              <w:rPr>
                <w:b/>
              </w:rPr>
              <w:t>ona</w:t>
            </w:r>
            <w:r w:rsidRPr="00A14EF4">
              <w:rPr>
                <w:b/>
              </w:rPr>
              <w:t>l</w:t>
            </w:r>
            <w:r w:rsidRPr="003A5807">
              <w:rPr>
                <w:b/>
              </w:rPr>
              <w:t>e</w:t>
            </w:r>
            <w:r w:rsidRPr="00A14EF4">
              <w:rPr>
                <w:b/>
              </w:rPr>
              <w:t>,</w:t>
            </w:r>
            <w:r w:rsidRPr="003A5807">
              <w:rPr>
                <w:b/>
              </w:rPr>
              <w:t xml:space="preserve"> </w:t>
            </w:r>
            <w:r w:rsidRPr="00A14EF4">
              <w:rPr>
                <w:b/>
              </w:rPr>
              <w:t>s</w:t>
            </w:r>
            <w:r w:rsidRPr="003A5807">
              <w:rPr>
                <w:b/>
              </w:rPr>
              <w:t>o</w:t>
            </w:r>
            <w:r w:rsidRPr="00A14EF4">
              <w:rPr>
                <w:b/>
              </w:rPr>
              <w:t>c</w:t>
            </w:r>
            <w:r w:rsidRPr="003A5807">
              <w:rPr>
                <w:b/>
              </w:rPr>
              <w:t>ia</w:t>
            </w:r>
            <w:r w:rsidRPr="00A14EF4">
              <w:rPr>
                <w:b/>
              </w:rPr>
              <w:t>le</w:t>
            </w:r>
            <w:r w:rsidRPr="003A5807">
              <w:rPr>
                <w:b/>
              </w:rPr>
              <w:t xml:space="preserve"> </w:t>
            </w:r>
            <w:r w:rsidRPr="00A14EF4">
              <w:rPr>
                <w:b/>
              </w:rPr>
              <w:t>e c</w:t>
            </w:r>
            <w:r w:rsidRPr="003A5807">
              <w:rPr>
                <w:b/>
              </w:rPr>
              <w:t>apa</w:t>
            </w:r>
            <w:r w:rsidRPr="00A14EF4">
              <w:rPr>
                <w:b/>
              </w:rPr>
              <w:t>cità</w:t>
            </w:r>
            <w:r w:rsidRPr="003A5807">
              <w:rPr>
                <w:b/>
              </w:rPr>
              <w:t xml:space="preserve"> d</w:t>
            </w:r>
            <w:r w:rsidRPr="00A14EF4">
              <w:rPr>
                <w:b/>
              </w:rPr>
              <w:t>i i</w:t>
            </w:r>
            <w:r w:rsidRPr="003A5807">
              <w:rPr>
                <w:b/>
              </w:rPr>
              <w:t>mparar</w:t>
            </w:r>
            <w:r w:rsidRPr="00A14EF4">
              <w:rPr>
                <w:b/>
              </w:rPr>
              <w:t>e</w:t>
            </w:r>
            <w:r w:rsidRPr="003A5807">
              <w:rPr>
                <w:b/>
              </w:rPr>
              <w:t xml:space="preserve"> </w:t>
            </w:r>
            <w:r w:rsidRPr="00A14EF4">
              <w:rPr>
                <w:b/>
              </w:rPr>
              <w:t>a i</w:t>
            </w:r>
            <w:r w:rsidRPr="003A5807">
              <w:rPr>
                <w:b/>
              </w:rPr>
              <w:t>mparar</w:t>
            </w:r>
            <w:r w:rsidRPr="00A14EF4">
              <w:rPr>
                <w:b/>
              </w:rPr>
              <w:t>e</w:t>
            </w:r>
          </w:p>
          <w:p w:rsidR="00C660CD" w:rsidRPr="003A5807" w:rsidRDefault="00C660CD" w:rsidP="003A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b/>
              </w:rPr>
            </w:pPr>
          </w:p>
        </w:tc>
        <w:tc>
          <w:tcPr>
            <w:tcW w:w="3180" w:type="dxa"/>
            <w:gridSpan w:val="4"/>
            <w:vAlign w:val="bottom"/>
          </w:tcPr>
          <w:p w:rsidR="00C660CD" w:rsidRDefault="00C660CD" w:rsidP="003A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b/>
              </w:rPr>
            </w:pPr>
            <w:r w:rsidRPr="00A14EF4">
              <w:rPr>
                <w:b/>
              </w:rPr>
              <w:t>Competenze in materia di cittadinanza</w:t>
            </w:r>
          </w:p>
          <w:p w:rsidR="00C660CD" w:rsidRPr="003A5807" w:rsidRDefault="00C660CD" w:rsidP="003A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b/>
              </w:rPr>
            </w:pPr>
          </w:p>
        </w:tc>
        <w:tc>
          <w:tcPr>
            <w:tcW w:w="3340" w:type="dxa"/>
            <w:gridSpan w:val="4"/>
            <w:vAlign w:val="bottom"/>
          </w:tcPr>
          <w:p w:rsidR="00C660CD" w:rsidRPr="003A5807" w:rsidRDefault="00C660CD" w:rsidP="003A5807">
            <w:pPr>
              <w:spacing w:line="200" w:lineRule="exact"/>
              <w:ind w:left="103" w:right="625"/>
              <w:jc w:val="both"/>
              <w:rPr>
                <w:b/>
              </w:rPr>
            </w:pPr>
            <w:r>
              <w:rPr>
                <w:b/>
              </w:rPr>
              <w:t xml:space="preserve">Competenza </w:t>
            </w:r>
            <w:r w:rsidRPr="00A14EF4">
              <w:rPr>
                <w:b/>
              </w:rPr>
              <w:t>imprenditoriale</w:t>
            </w:r>
          </w:p>
          <w:p w:rsidR="00C660CD" w:rsidRPr="003A5807" w:rsidRDefault="00C660CD" w:rsidP="003A5807">
            <w:pPr>
              <w:spacing w:line="200" w:lineRule="exact"/>
              <w:ind w:left="103" w:right="625"/>
              <w:jc w:val="both"/>
              <w:rPr>
                <w:b/>
              </w:rPr>
            </w:pPr>
          </w:p>
        </w:tc>
        <w:tc>
          <w:tcPr>
            <w:tcW w:w="3074" w:type="dxa"/>
            <w:gridSpan w:val="5"/>
            <w:vAlign w:val="bottom"/>
          </w:tcPr>
          <w:p w:rsidR="00C660CD" w:rsidRPr="003A5807" w:rsidRDefault="00C660CD" w:rsidP="003A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b/>
              </w:rPr>
            </w:pPr>
            <w:r w:rsidRPr="00A14EF4">
              <w:rPr>
                <w:b/>
              </w:rPr>
              <w:t>Competenza in materia di consapevolezza ed espressione culturali</w:t>
            </w:r>
          </w:p>
          <w:p w:rsidR="00C660CD" w:rsidRPr="003A5807" w:rsidRDefault="00C660CD" w:rsidP="003A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b/>
              </w:rPr>
            </w:pPr>
          </w:p>
        </w:tc>
      </w:tr>
      <w:tr w:rsidR="00C660CD" w:rsidRPr="00A713C0" w:rsidTr="00A944B8">
        <w:trPr>
          <w:trHeight w:val="465"/>
        </w:trPr>
        <w:tc>
          <w:tcPr>
            <w:tcW w:w="2116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:rsidR="00C660CD" w:rsidRPr="00A713C0" w:rsidRDefault="00C660CD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bottom"/>
          </w:tcPr>
          <w:p w:rsidR="00C660CD" w:rsidRPr="00A15C02" w:rsidRDefault="00C660CD" w:rsidP="009C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A15C02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bottom"/>
          </w:tcPr>
          <w:p w:rsidR="00C660CD" w:rsidRPr="00A15C02" w:rsidRDefault="00C660CD" w:rsidP="009C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A15C02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bottom"/>
          </w:tcPr>
          <w:p w:rsidR="00C660CD" w:rsidRPr="00A15C02" w:rsidRDefault="00C660CD" w:rsidP="009C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A15C02"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bottom"/>
          </w:tcPr>
          <w:p w:rsidR="00C660CD" w:rsidRPr="00A15C02" w:rsidRDefault="00C660CD" w:rsidP="009C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A15C02">
              <w:rPr>
                <w:rFonts w:ascii="Times New Roman" w:hAnsi="Times New Roman"/>
                <w:b/>
                <w:bCs/>
              </w:rPr>
              <w:t>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C660CD" w:rsidRPr="00A15C02" w:rsidRDefault="00C660CD" w:rsidP="009C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A15C02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bottom"/>
          </w:tcPr>
          <w:p w:rsidR="00C660CD" w:rsidRPr="00A15C02" w:rsidRDefault="00C660CD" w:rsidP="009C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A15C02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bottom"/>
          </w:tcPr>
          <w:p w:rsidR="00C660CD" w:rsidRPr="00A15C02" w:rsidRDefault="00C660CD" w:rsidP="009C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A15C02"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bottom"/>
          </w:tcPr>
          <w:p w:rsidR="00C660CD" w:rsidRPr="00A15C02" w:rsidRDefault="00C660CD" w:rsidP="009C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A15C02">
              <w:rPr>
                <w:rFonts w:ascii="Times New Roman" w:hAnsi="Times New Roman"/>
                <w:b/>
                <w:bCs/>
              </w:rPr>
              <w:t>D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bottom"/>
          </w:tcPr>
          <w:p w:rsidR="00C660CD" w:rsidRPr="00A15C02" w:rsidRDefault="00C660CD" w:rsidP="009C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A15C02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bottom"/>
          </w:tcPr>
          <w:p w:rsidR="00C660CD" w:rsidRPr="00A15C02" w:rsidRDefault="00C660CD" w:rsidP="009C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A15C02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bottom"/>
          </w:tcPr>
          <w:p w:rsidR="00C660CD" w:rsidRPr="00A15C02" w:rsidRDefault="00C660CD" w:rsidP="009C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A15C02"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bottom"/>
          </w:tcPr>
          <w:p w:rsidR="00C660CD" w:rsidRPr="00A15C02" w:rsidRDefault="00C660CD" w:rsidP="009C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A15C02">
              <w:rPr>
                <w:rFonts w:ascii="Times New Roman" w:hAnsi="Times New Roman"/>
                <w:b/>
                <w:bCs/>
              </w:rPr>
              <w:t>D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bottom"/>
          </w:tcPr>
          <w:p w:rsidR="00C660CD" w:rsidRPr="00A15C02" w:rsidRDefault="00C660CD" w:rsidP="009C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A15C02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bottom"/>
          </w:tcPr>
          <w:p w:rsidR="00C660CD" w:rsidRPr="00A15C02" w:rsidRDefault="00C660CD" w:rsidP="009C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A15C02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vAlign w:val="bottom"/>
          </w:tcPr>
          <w:p w:rsidR="00C660CD" w:rsidRPr="00A15C02" w:rsidRDefault="00C660CD" w:rsidP="009C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A15C02"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654" w:type="dxa"/>
            <w:gridSpan w:val="2"/>
            <w:tcBorders>
              <w:bottom w:val="single" w:sz="4" w:space="0" w:color="auto"/>
            </w:tcBorders>
            <w:vAlign w:val="bottom"/>
          </w:tcPr>
          <w:p w:rsidR="00C660CD" w:rsidRPr="00A713C0" w:rsidRDefault="00C660CD" w:rsidP="009C1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15C02">
              <w:rPr>
                <w:rFonts w:ascii="Times New Roman" w:hAnsi="Times New Roman"/>
                <w:b/>
                <w:bCs/>
              </w:rPr>
              <w:t>D</w:t>
            </w:r>
          </w:p>
        </w:tc>
      </w:tr>
      <w:tr w:rsidR="00705762" w:rsidRPr="00A713C0" w:rsidTr="003222DA">
        <w:trPr>
          <w:trHeight w:val="196"/>
        </w:trPr>
        <w:tc>
          <w:tcPr>
            <w:tcW w:w="2116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54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705762" w:rsidRPr="00A713C0" w:rsidTr="003222DA">
        <w:trPr>
          <w:trHeight w:val="258"/>
        </w:trPr>
        <w:tc>
          <w:tcPr>
            <w:tcW w:w="2116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54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705762" w:rsidRPr="00A713C0" w:rsidTr="003222DA">
        <w:trPr>
          <w:trHeight w:val="258"/>
        </w:trPr>
        <w:tc>
          <w:tcPr>
            <w:tcW w:w="2116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54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705762" w:rsidRPr="00A713C0" w:rsidTr="003222DA">
        <w:trPr>
          <w:trHeight w:val="254"/>
        </w:trPr>
        <w:tc>
          <w:tcPr>
            <w:tcW w:w="2116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54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705762" w:rsidRPr="00A713C0" w:rsidTr="003222DA">
        <w:trPr>
          <w:trHeight w:val="258"/>
        </w:trPr>
        <w:tc>
          <w:tcPr>
            <w:tcW w:w="2116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54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705762" w:rsidRPr="00A713C0" w:rsidTr="003222DA">
        <w:trPr>
          <w:trHeight w:val="254"/>
        </w:trPr>
        <w:tc>
          <w:tcPr>
            <w:tcW w:w="2116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54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705762" w:rsidRPr="00A713C0" w:rsidTr="003222DA">
        <w:trPr>
          <w:trHeight w:val="258"/>
        </w:trPr>
        <w:tc>
          <w:tcPr>
            <w:tcW w:w="2116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54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705762" w:rsidRPr="00A713C0" w:rsidTr="003222DA">
        <w:trPr>
          <w:trHeight w:val="258"/>
        </w:trPr>
        <w:tc>
          <w:tcPr>
            <w:tcW w:w="2116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54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705762" w:rsidRPr="00A713C0" w:rsidTr="003222DA">
        <w:trPr>
          <w:trHeight w:val="254"/>
        </w:trPr>
        <w:tc>
          <w:tcPr>
            <w:tcW w:w="2116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54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705762" w:rsidRPr="00A713C0" w:rsidTr="003222DA">
        <w:trPr>
          <w:trHeight w:val="258"/>
        </w:trPr>
        <w:tc>
          <w:tcPr>
            <w:tcW w:w="2116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54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705762" w:rsidRPr="00A713C0" w:rsidTr="003222DA">
        <w:trPr>
          <w:trHeight w:val="258"/>
        </w:trPr>
        <w:tc>
          <w:tcPr>
            <w:tcW w:w="2116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54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705762" w:rsidRPr="00A713C0" w:rsidTr="003222DA">
        <w:trPr>
          <w:trHeight w:val="254"/>
        </w:trPr>
        <w:tc>
          <w:tcPr>
            <w:tcW w:w="2116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54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705762" w:rsidRPr="00A713C0" w:rsidTr="003222DA">
        <w:trPr>
          <w:trHeight w:val="259"/>
        </w:trPr>
        <w:tc>
          <w:tcPr>
            <w:tcW w:w="2116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54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705762" w:rsidRPr="00A713C0" w:rsidTr="003222DA">
        <w:trPr>
          <w:trHeight w:val="254"/>
        </w:trPr>
        <w:tc>
          <w:tcPr>
            <w:tcW w:w="2116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54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705762" w:rsidRPr="00A713C0" w:rsidTr="003222DA">
        <w:trPr>
          <w:trHeight w:val="258"/>
        </w:trPr>
        <w:tc>
          <w:tcPr>
            <w:tcW w:w="2116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54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705762" w:rsidRPr="00A713C0" w:rsidTr="003222DA">
        <w:trPr>
          <w:trHeight w:val="258"/>
        </w:trPr>
        <w:tc>
          <w:tcPr>
            <w:tcW w:w="2116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54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705762" w:rsidRPr="00A713C0" w:rsidTr="003222DA">
        <w:trPr>
          <w:trHeight w:val="254"/>
        </w:trPr>
        <w:tc>
          <w:tcPr>
            <w:tcW w:w="2116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54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705762" w:rsidRPr="00A713C0" w:rsidTr="003222DA">
        <w:trPr>
          <w:trHeight w:val="259"/>
        </w:trPr>
        <w:tc>
          <w:tcPr>
            <w:tcW w:w="2116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54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705762" w:rsidRPr="00A713C0" w:rsidTr="003222DA">
        <w:trPr>
          <w:trHeight w:val="254"/>
        </w:trPr>
        <w:tc>
          <w:tcPr>
            <w:tcW w:w="2116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54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705762" w:rsidRPr="00A713C0" w:rsidTr="003222DA">
        <w:trPr>
          <w:trHeight w:val="258"/>
        </w:trPr>
        <w:tc>
          <w:tcPr>
            <w:tcW w:w="2116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54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705762" w:rsidRPr="00A713C0" w:rsidTr="00153B77">
        <w:trPr>
          <w:trHeight w:val="258"/>
        </w:trPr>
        <w:tc>
          <w:tcPr>
            <w:tcW w:w="2116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54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705762" w:rsidRPr="00A713C0" w:rsidTr="00153B77">
        <w:trPr>
          <w:trHeight w:val="309"/>
        </w:trPr>
        <w:tc>
          <w:tcPr>
            <w:tcW w:w="2116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54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705762" w:rsidRPr="00A713C0" w:rsidTr="00153B77">
        <w:trPr>
          <w:trHeight w:val="258"/>
        </w:trPr>
        <w:tc>
          <w:tcPr>
            <w:tcW w:w="2116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54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705762" w:rsidRPr="00A713C0" w:rsidTr="00153B77">
        <w:trPr>
          <w:trHeight w:val="254"/>
        </w:trPr>
        <w:tc>
          <w:tcPr>
            <w:tcW w:w="2116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54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705762" w:rsidRPr="00A713C0" w:rsidTr="00153B77">
        <w:trPr>
          <w:trHeight w:val="258"/>
        </w:trPr>
        <w:tc>
          <w:tcPr>
            <w:tcW w:w="2116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54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705762" w:rsidRPr="00A713C0" w:rsidTr="00153B77">
        <w:trPr>
          <w:trHeight w:val="258"/>
        </w:trPr>
        <w:tc>
          <w:tcPr>
            <w:tcW w:w="2116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54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705762" w:rsidRPr="00A713C0" w:rsidTr="00153B77">
        <w:trPr>
          <w:trHeight w:val="254"/>
        </w:trPr>
        <w:tc>
          <w:tcPr>
            <w:tcW w:w="2116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6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0" w:type="dxa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54" w:type="dxa"/>
            <w:gridSpan w:val="2"/>
            <w:vAlign w:val="bottom"/>
          </w:tcPr>
          <w:p w:rsidR="00705762" w:rsidRPr="00A713C0" w:rsidRDefault="00705762" w:rsidP="0044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9172C" w:rsidRPr="00A713C0" w:rsidTr="007D31CA">
        <w:tblPrEx>
          <w:tblCellMar>
            <w:left w:w="103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0" w:type="dxa"/>
          <w:trHeight w:val="843"/>
        </w:trPr>
        <w:tc>
          <w:tcPr>
            <w:tcW w:w="14880" w:type="dxa"/>
            <w:gridSpan w:val="18"/>
            <w:shd w:val="clear" w:color="auto" w:fill="92D050"/>
            <w:tcMar>
              <w:left w:w="103" w:type="dxa"/>
            </w:tcMar>
          </w:tcPr>
          <w:p w:rsidR="0049172C" w:rsidRPr="00A713C0" w:rsidRDefault="0049172C" w:rsidP="00444D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color w:val="000000"/>
              </w:rPr>
            </w:pPr>
            <w:r w:rsidRPr="00A713C0">
              <w:rPr>
                <w:rFonts w:ascii="Times New Roman" w:hAnsi="Times New Roman"/>
                <w:caps/>
                <w:color w:val="000000"/>
              </w:rPr>
              <w:t>Indicatori esplicativi di livello</w:t>
            </w:r>
          </w:p>
          <w:p w:rsidR="0049172C" w:rsidRPr="00A713C0" w:rsidRDefault="0049172C" w:rsidP="00444D91">
            <w:pPr>
              <w:autoSpaceDE w:val="0"/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49172C" w:rsidRPr="00A713C0" w:rsidTr="007D31CA">
        <w:tblPrEx>
          <w:tblCellMar>
            <w:left w:w="103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0" w:type="dxa"/>
          <w:trHeight w:val="750"/>
        </w:trPr>
        <w:tc>
          <w:tcPr>
            <w:tcW w:w="2087" w:type="dxa"/>
            <w:shd w:val="clear" w:color="auto" w:fill="FFFF00"/>
            <w:tcMar>
              <w:left w:w="103" w:type="dxa"/>
            </w:tcMar>
          </w:tcPr>
          <w:p w:rsidR="0049172C" w:rsidRPr="00A15C02" w:rsidRDefault="0049172C" w:rsidP="00444D91">
            <w:pPr>
              <w:tabs>
                <w:tab w:val="right" w:pos="2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15C02">
              <w:rPr>
                <w:rFonts w:ascii="Times New Roman" w:hAnsi="Times New Roman"/>
                <w:b/>
                <w:color w:val="000000"/>
              </w:rPr>
              <w:t>A</w:t>
            </w:r>
          </w:p>
          <w:p w:rsidR="0049172C" w:rsidRPr="00A15C02" w:rsidRDefault="0049172C" w:rsidP="00444D91">
            <w:pPr>
              <w:tabs>
                <w:tab w:val="right" w:pos="2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A15C02">
              <w:rPr>
                <w:rFonts w:ascii="Times New Roman" w:hAnsi="Times New Roman"/>
                <w:b/>
                <w:color w:val="000000"/>
              </w:rPr>
              <w:t xml:space="preserve"> Avanzato</w:t>
            </w:r>
          </w:p>
        </w:tc>
        <w:tc>
          <w:tcPr>
            <w:tcW w:w="12793" w:type="dxa"/>
            <w:gridSpan w:val="17"/>
            <w:shd w:val="clear" w:color="auto" w:fill="auto"/>
            <w:tcMar>
              <w:left w:w="103" w:type="dxa"/>
            </w:tcMar>
          </w:tcPr>
          <w:p w:rsidR="0049172C" w:rsidRPr="00A713C0" w:rsidRDefault="0049172C" w:rsidP="00444D91">
            <w:pPr>
              <w:autoSpaceDE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713C0">
              <w:rPr>
                <w:rFonts w:ascii="Times New Roman" w:hAnsi="Times New Roman"/>
                <w:color w:val="000000"/>
              </w:rPr>
              <w:t>L’alunno /a svolge i compiti e risolve problemi complessi, mostrando padronanza nell’uso delle conoscenze e delle abilità; propone e sostiene le proprie opinioni e assume in modo responsabile decisioni consapevoli.</w:t>
            </w:r>
          </w:p>
        </w:tc>
      </w:tr>
      <w:tr w:rsidR="0049172C" w:rsidRPr="00A713C0" w:rsidTr="007D31CA">
        <w:tblPrEx>
          <w:tblCellMar>
            <w:left w:w="103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0" w:type="dxa"/>
          <w:trHeight w:val="691"/>
        </w:trPr>
        <w:tc>
          <w:tcPr>
            <w:tcW w:w="2087" w:type="dxa"/>
            <w:shd w:val="clear" w:color="auto" w:fill="FFFF00"/>
            <w:tcMar>
              <w:left w:w="103" w:type="dxa"/>
            </w:tcMar>
          </w:tcPr>
          <w:p w:rsidR="0049172C" w:rsidRPr="00A15C02" w:rsidRDefault="0049172C" w:rsidP="00444D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15C02">
              <w:rPr>
                <w:rFonts w:ascii="Times New Roman" w:hAnsi="Times New Roman"/>
                <w:b/>
                <w:color w:val="000000"/>
              </w:rPr>
              <w:t>B</w:t>
            </w:r>
          </w:p>
          <w:p w:rsidR="0049172C" w:rsidRPr="00A15C02" w:rsidRDefault="0049172C" w:rsidP="00444D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A15C02">
              <w:rPr>
                <w:rFonts w:ascii="Times New Roman" w:hAnsi="Times New Roman"/>
                <w:b/>
                <w:color w:val="000000"/>
              </w:rPr>
              <w:t xml:space="preserve"> Medio</w:t>
            </w:r>
          </w:p>
        </w:tc>
        <w:tc>
          <w:tcPr>
            <w:tcW w:w="12793" w:type="dxa"/>
            <w:gridSpan w:val="17"/>
            <w:shd w:val="clear" w:color="auto" w:fill="auto"/>
            <w:tcMar>
              <w:left w:w="103" w:type="dxa"/>
            </w:tcMar>
          </w:tcPr>
          <w:p w:rsidR="0049172C" w:rsidRPr="00A713C0" w:rsidRDefault="0049172C" w:rsidP="00444D91">
            <w:pPr>
              <w:autoSpaceDE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713C0">
              <w:rPr>
                <w:rFonts w:ascii="Times New Roman" w:hAnsi="Times New Roman"/>
                <w:color w:val="000000"/>
              </w:rPr>
              <w:t>L’alunno/a svolge compiti e risolve problemi in situazioni nuove, compie scelte consapevoli mostrando di saper utilizzare le conoscenze e le abilità acquisite.</w:t>
            </w:r>
          </w:p>
        </w:tc>
      </w:tr>
      <w:tr w:rsidR="0049172C" w:rsidRPr="00A713C0" w:rsidTr="007D31CA">
        <w:tblPrEx>
          <w:tblCellMar>
            <w:left w:w="103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0" w:type="dxa"/>
          <w:trHeight w:val="701"/>
        </w:trPr>
        <w:tc>
          <w:tcPr>
            <w:tcW w:w="2087" w:type="dxa"/>
            <w:shd w:val="clear" w:color="auto" w:fill="FFFF00"/>
            <w:tcMar>
              <w:left w:w="103" w:type="dxa"/>
            </w:tcMar>
          </w:tcPr>
          <w:p w:rsidR="0049172C" w:rsidRPr="00A15C02" w:rsidRDefault="0049172C" w:rsidP="00444D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15C02">
              <w:rPr>
                <w:rFonts w:ascii="Times New Roman" w:hAnsi="Times New Roman"/>
                <w:b/>
                <w:color w:val="000000"/>
              </w:rPr>
              <w:t>C</w:t>
            </w:r>
          </w:p>
          <w:p w:rsidR="0049172C" w:rsidRPr="00A15C02" w:rsidRDefault="0049172C" w:rsidP="00444D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A15C02">
              <w:rPr>
                <w:rFonts w:ascii="Times New Roman" w:hAnsi="Times New Roman"/>
                <w:b/>
                <w:color w:val="000000"/>
              </w:rPr>
              <w:t xml:space="preserve"> Base</w:t>
            </w:r>
          </w:p>
        </w:tc>
        <w:tc>
          <w:tcPr>
            <w:tcW w:w="12793" w:type="dxa"/>
            <w:gridSpan w:val="17"/>
            <w:shd w:val="clear" w:color="auto" w:fill="auto"/>
            <w:tcMar>
              <w:left w:w="103" w:type="dxa"/>
            </w:tcMar>
          </w:tcPr>
          <w:p w:rsidR="0049172C" w:rsidRPr="00A713C0" w:rsidRDefault="0049172C" w:rsidP="00444D91">
            <w:pPr>
              <w:autoSpaceDE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713C0">
              <w:rPr>
                <w:rFonts w:ascii="Times New Roman" w:hAnsi="Times New Roman"/>
                <w:color w:val="000000"/>
              </w:rPr>
              <w:t>L’alunno/a svolge compiti semplici anche in situazioni nuove, mostrando di possedere conoscenze e abilità fondamentali e di saper applicare basilari regole e procedure apprese.</w:t>
            </w:r>
          </w:p>
        </w:tc>
      </w:tr>
      <w:tr w:rsidR="0049172C" w:rsidRPr="00A713C0" w:rsidTr="007D31CA">
        <w:tblPrEx>
          <w:tblCellMar>
            <w:left w:w="103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0" w:type="dxa"/>
          <w:trHeight w:val="555"/>
        </w:trPr>
        <w:tc>
          <w:tcPr>
            <w:tcW w:w="2087" w:type="dxa"/>
            <w:shd w:val="clear" w:color="auto" w:fill="FFFF00"/>
            <w:tcMar>
              <w:left w:w="103" w:type="dxa"/>
            </w:tcMar>
          </w:tcPr>
          <w:p w:rsidR="0049172C" w:rsidRPr="00A15C02" w:rsidRDefault="0049172C" w:rsidP="00444D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15C02">
              <w:rPr>
                <w:rFonts w:ascii="Times New Roman" w:hAnsi="Times New Roman"/>
                <w:b/>
                <w:color w:val="000000"/>
              </w:rPr>
              <w:t>D</w:t>
            </w:r>
          </w:p>
          <w:p w:rsidR="0049172C" w:rsidRPr="00A15C02" w:rsidRDefault="0049172C" w:rsidP="00444D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A15C02">
              <w:rPr>
                <w:rFonts w:ascii="Times New Roman" w:hAnsi="Times New Roman"/>
                <w:b/>
                <w:color w:val="000000"/>
              </w:rPr>
              <w:t xml:space="preserve"> Iniziale</w:t>
            </w:r>
          </w:p>
        </w:tc>
        <w:tc>
          <w:tcPr>
            <w:tcW w:w="12793" w:type="dxa"/>
            <w:gridSpan w:val="17"/>
            <w:shd w:val="clear" w:color="auto" w:fill="auto"/>
            <w:tcMar>
              <w:left w:w="103" w:type="dxa"/>
            </w:tcMar>
          </w:tcPr>
          <w:p w:rsidR="0049172C" w:rsidRPr="00A713C0" w:rsidRDefault="0049172C" w:rsidP="00444D91">
            <w:pPr>
              <w:autoSpaceDE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713C0">
              <w:rPr>
                <w:rFonts w:ascii="Times New Roman" w:hAnsi="Times New Roman"/>
                <w:color w:val="000000"/>
              </w:rPr>
              <w:t>L’alunno/a, se opportunamente guidato/a, svolge compiti semplici in situazioni note.</w:t>
            </w:r>
          </w:p>
        </w:tc>
      </w:tr>
    </w:tbl>
    <w:p w:rsidR="0049172C" w:rsidRPr="00A713C0" w:rsidRDefault="0049172C" w:rsidP="0049172C">
      <w:pPr>
        <w:spacing w:after="0" w:line="240" w:lineRule="auto"/>
        <w:contextualSpacing/>
        <w:rPr>
          <w:rFonts w:ascii="Times New Roman" w:hAnsi="Times New Roman"/>
        </w:rPr>
      </w:pPr>
    </w:p>
    <w:p w:rsidR="00BA40E7" w:rsidRDefault="006F48DB">
      <w:r>
        <w:t>Baronissi…</w:t>
      </w:r>
      <w:r w:rsidR="00995131">
        <w:t>………………………………………………</w:t>
      </w:r>
    </w:p>
    <w:p w:rsidR="00995131" w:rsidRDefault="00995131" w:rsidP="00995131">
      <w:pPr>
        <w:jc w:val="right"/>
      </w:pPr>
      <w:r>
        <w:t xml:space="preserve">Il Consiglio </w:t>
      </w:r>
      <w:r w:rsidR="00D470BD">
        <w:t>d</w:t>
      </w:r>
      <w:r w:rsidR="00ED73D6">
        <w:t xml:space="preserve">i </w:t>
      </w:r>
      <w:r w:rsidR="00D470BD">
        <w:t>Intersezione/Interclasse/Classe</w:t>
      </w:r>
    </w:p>
    <w:sectPr w:rsidR="00995131" w:rsidSect="0049172C">
      <w:headerReference w:type="default" r:id="rId9"/>
      <w:footerReference w:type="default" r:id="rId10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706" w:rsidRDefault="00FE4706" w:rsidP="00C86D35">
      <w:pPr>
        <w:spacing w:after="0" w:line="240" w:lineRule="auto"/>
      </w:pPr>
      <w:r>
        <w:separator/>
      </w:r>
    </w:p>
  </w:endnote>
  <w:endnote w:type="continuationSeparator" w:id="0">
    <w:p w:rsidR="00FE4706" w:rsidRDefault="00FE4706" w:rsidP="00C86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48">
    <w:altName w:val="Times New Roman"/>
    <w:charset w:val="00"/>
    <w:family w:val="auto"/>
    <w:pitch w:val="variable"/>
  </w:font>
  <w:font w:name="AmeriGarmn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E78" w:rsidRDefault="00387E78">
    <w:pPr>
      <w:pStyle w:val="Pidipagina"/>
    </w:pPr>
    <w:r>
      <w:t>A.S.2025/26</w:t>
    </w:r>
  </w:p>
  <w:p w:rsidR="0039457A" w:rsidRDefault="0039457A">
    <w:pPr>
      <w:pStyle w:val="Pidipagina"/>
    </w:pPr>
  </w:p>
  <w:p w:rsidR="00C86D35" w:rsidRDefault="00C86D3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706" w:rsidRDefault="00FE4706" w:rsidP="00C86D35">
      <w:pPr>
        <w:spacing w:after="0" w:line="240" w:lineRule="auto"/>
      </w:pPr>
      <w:r>
        <w:separator/>
      </w:r>
    </w:p>
  </w:footnote>
  <w:footnote w:type="continuationSeparator" w:id="0">
    <w:p w:rsidR="00FE4706" w:rsidRDefault="00FE4706" w:rsidP="00C86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1861952"/>
      <w:docPartObj>
        <w:docPartGallery w:val="Page Numbers (Top of Page)"/>
        <w:docPartUnique/>
      </w:docPartObj>
    </w:sdtPr>
    <w:sdtEndPr/>
    <w:sdtContent>
      <w:p w:rsidR="005A26C2" w:rsidRDefault="005A26C2">
        <w:pPr>
          <w:pStyle w:val="Intestazion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AD4">
          <w:rPr>
            <w:noProof/>
          </w:rPr>
          <w:t>2</w:t>
        </w:r>
        <w:r>
          <w:fldChar w:fldCharType="end"/>
        </w:r>
      </w:p>
    </w:sdtContent>
  </w:sdt>
  <w:p w:rsidR="005A26C2" w:rsidRDefault="005A26C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/>
        <w:bCs/>
        <w:i/>
        <w:color w:val="000000"/>
        <w:sz w:val="20"/>
        <w:szCs w:val="20"/>
      </w:rPr>
    </w:lvl>
  </w:abstractNum>
  <w:abstractNum w:abstractNumId="1">
    <w:nsid w:val="00000004"/>
    <w:multiLevelType w:val="singleLevel"/>
    <w:tmpl w:val="00000004"/>
    <w:name w:val="WW8Num4"/>
    <w:lvl w:ilvl="0">
      <w:numFmt w:val="bullet"/>
      <w:lvlText w:val="–"/>
      <w:lvlJc w:val="left"/>
      <w:pPr>
        <w:tabs>
          <w:tab w:val="num" w:pos="0"/>
        </w:tabs>
        <w:ind w:left="1364" w:hanging="360"/>
      </w:pPr>
      <w:rPr>
        <w:rFonts w:ascii="Times New Roman" w:hAnsi="Times New Roman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cs="Times New Roman"/>
        <w:color w:val="000000"/>
        <w:sz w:val="20"/>
        <w:szCs w:val="20"/>
        <w:lang w:val="it-IT"/>
      </w:rPr>
    </w:lvl>
  </w:abstractNum>
  <w:abstractNum w:abstractNumId="3">
    <w:nsid w:val="0000000B"/>
    <w:multiLevelType w:val="singleLevel"/>
    <w:tmpl w:val="0000000B"/>
    <w:name w:val="WW8Num1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Helvetica" w:hAnsi="Helvetica" w:cs="Times New Roman" w:hint="default"/>
        <w:sz w:val="20"/>
        <w:szCs w:val="20"/>
      </w:rPr>
    </w:lvl>
  </w:abstractNum>
  <w:abstractNum w:abstractNumId="4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0"/>
        <w:lang w:val="it-IT"/>
      </w:rPr>
    </w:lvl>
  </w:abstractNum>
  <w:abstractNum w:abstractNumId="5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/>
        <w:bCs/>
        <w:spacing w:val="-7"/>
        <w:w w:val="102"/>
        <w:szCs w:val="2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7">
    <w:nsid w:val="539B392C"/>
    <w:multiLevelType w:val="hybridMultilevel"/>
    <w:tmpl w:val="F948C32C"/>
    <w:lvl w:ilvl="0" w:tplc="A6A44FC6">
      <w:start w:val="1"/>
      <w:numFmt w:val="bullet"/>
      <w:pStyle w:val="liul1"/>
      <w:lvlText w:val="–"/>
      <w:lvlJc w:val="left"/>
      <w:pPr>
        <w:tabs>
          <w:tab w:val="num" w:pos="432"/>
        </w:tabs>
        <w:ind w:left="432" w:hanging="432"/>
      </w:pPr>
      <w:rPr>
        <w:rFonts w:ascii="Univers" w:hAnsi="Univers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377C56"/>
    <w:multiLevelType w:val="hybridMultilevel"/>
    <w:tmpl w:val="68DE6E2A"/>
    <w:lvl w:ilvl="0" w:tplc="0410000B">
      <w:start w:val="1"/>
      <w:numFmt w:val="bullet"/>
      <w:lvlText w:val="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1" w:tplc="4D262BCE">
      <w:start w:val="1"/>
      <w:numFmt w:val="lowerLetter"/>
      <w:pStyle w:val="strutturalettera"/>
      <w:lvlText w:val="%2."/>
      <w:lvlJc w:val="left"/>
      <w:pPr>
        <w:tabs>
          <w:tab w:val="num" w:pos="4980"/>
        </w:tabs>
        <w:ind w:left="498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13"/>
    <w:rsid w:val="0001088B"/>
    <w:rsid w:val="00024070"/>
    <w:rsid w:val="00030B5B"/>
    <w:rsid w:val="00033D0B"/>
    <w:rsid w:val="000A10A2"/>
    <w:rsid w:val="000A1D92"/>
    <w:rsid w:val="000D579E"/>
    <w:rsid w:val="000D7D19"/>
    <w:rsid w:val="000E4ECC"/>
    <w:rsid w:val="0013639F"/>
    <w:rsid w:val="001969E2"/>
    <w:rsid w:val="001A5AFC"/>
    <w:rsid w:val="001C2AF9"/>
    <w:rsid w:val="001E550F"/>
    <w:rsid w:val="00230258"/>
    <w:rsid w:val="002A27AB"/>
    <w:rsid w:val="002B42DA"/>
    <w:rsid w:val="002C646E"/>
    <w:rsid w:val="00311ADF"/>
    <w:rsid w:val="0031757A"/>
    <w:rsid w:val="00321E7E"/>
    <w:rsid w:val="00344F1D"/>
    <w:rsid w:val="00351C04"/>
    <w:rsid w:val="00367C77"/>
    <w:rsid w:val="00387E78"/>
    <w:rsid w:val="0039457A"/>
    <w:rsid w:val="003A5807"/>
    <w:rsid w:val="003A7172"/>
    <w:rsid w:val="003C0DF9"/>
    <w:rsid w:val="00404468"/>
    <w:rsid w:val="00415442"/>
    <w:rsid w:val="0041627B"/>
    <w:rsid w:val="00461F71"/>
    <w:rsid w:val="0049172C"/>
    <w:rsid w:val="004A581D"/>
    <w:rsid w:val="004F0713"/>
    <w:rsid w:val="00565613"/>
    <w:rsid w:val="005A2254"/>
    <w:rsid w:val="005A26C2"/>
    <w:rsid w:val="005C1E36"/>
    <w:rsid w:val="00611743"/>
    <w:rsid w:val="006129DC"/>
    <w:rsid w:val="00640A1E"/>
    <w:rsid w:val="006531BB"/>
    <w:rsid w:val="00695296"/>
    <w:rsid w:val="006F48DB"/>
    <w:rsid w:val="00705762"/>
    <w:rsid w:val="00733706"/>
    <w:rsid w:val="00793F1D"/>
    <w:rsid w:val="007A582F"/>
    <w:rsid w:val="007A61CB"/>
    <w:rsid w:val="007B6BB5"/>
    <w:rsid w:val="007D31CA"/>
    <w:rsid w:val="007E263A"/>
    <w:rsid w:val="008D7CDD"/>
    <w:rsid w:val="00901137"/>
    <w:rsid w:val="009914AF"/>
    <w:rsid w:val="00995131"/>
    <w:rsid w:val="00997E0F"/>
    <w:rsid w:val="009B0D08"/>
    <w:rsid w:val="009C1F70"/>
    <w:rsid w:val="009C638A"/>
    <w:rsid w:val="009E4276"/>
    <w:rsid w:val="00A15C02"/>
    <w:rsid w:val="00A21DA9"/>
    <w:rsid w:val="00A86449"/>
    <w:rsid w:val="00AB10C2"/>
    <w:rsid w:val="00B6233D"/>
    <w:rsid w:val="00BA40E7"/>
    <w:rsid w:val="00C23036"/>
    <w:rsid w:val="00C32C28"/>
    <w:rsid w:val="00C660CD"/>
    <w:rsid w:val="00C86D35"/>
    <w:rsid w:val="00CB52CD"/>
    <w:rsid w:val="00CB764F"/>
    <w:rsid w:val="00CC6450"/>
    <w:rsid w:val="00D23D1A"/>
    <w:rsid w:val="00D470BD"/>
    <w:rsid w:val="00DE1499"/>
    <w:rsid w:val="00DF368C"/>
    <w:rsid w:val="00E101AE"/>
    <w:rsid w:val="00E34166"/>
    <w:rsid w:val="00E63AA9"/>
    <w:rsid w:val="00E661FC"/>
    <w:rsid w:val="00E72DFB"/>
    <w:rsid w:val="00E87AD4"/>
    <w:rsid w:val="00EC4AD1"/>
    <w:rsid w:val="00ED73D6"/>
    <w:rsid w:val="00EE2969"/>
    <w:rsid w:val="00F259D0"/>
    <w:rsid w:val="00F43547"/>
    <w:rsid w:val="00F451C6"/>
    <w:rsid w:val="00F820DF"/>
    <w:rsid w:val="00F913A8"/>
    <w:rsid w:val="00FE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09B38B-ED86-4E99-8085-1A4EAF7E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172C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49172C"/>
    <w:pPr>
      <w:keepNext/>
      <w:widowControl w:val="0"/>
      <w:tabs>
        <w:tab w:val="left" w:pos="2842"/>
      </w:tabs>
      <w:autoSpaceDE w:val="0"/>
      <w:autoSpaceDN w:val="0"/>
      <w:adjustRightInd w:val="0"/>
      <w:spacing w:after="0" w:line="240" w:lineRule="auto"/>
      <w:ind w:left="28" w:firstLine="700"/>
      <w:jc w:val="both"/>
      <w:outlineLvl w:val="0"/>
    </w:pPr>
    <w:rPr>
      <w:rFonts w:ascii="Times New Roman" w:eastAsia="Times New Roman" w:hAnsi="Times New Roman"/>
      <w:b/>
      <w:bCs/>
      <w:sz w:val="24"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49172C"/>
    <w:pPr>
      <w:keepNext/>
      <w:widowControl w:val="0"/>
      <w:tabs>
        <w:tab w:val="left" w:pos="447"/>
        <w:tab w:val="left" w:pos="901"/>
        <w:tab w:val="left" w:pos="2177"/>
        <w:tab w:val="left" w:pos="4348"/>
        <w:tab w:val="left" w:pos="5896"/>
      </w:tabs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9172C"/>
    <w:pPr>
      <w:keepNext/>
      <w:widowControl w:val="0"/>
      <w:tabs>
        <w:tab w:val="left" w:pos="204"/>
      </w:tabs>
      <w:autoSpaceDE w:val="0"/>
      <w:autoSpaceDN w:val="0"/>
      <w:adjustRightInd w:val="0"/>
      <w:spacing w:after="0" w:line="240" w:lineRule="auto"/>
      <w:ind w:left="204"/>
      <w:jc w:val="both"/>
      <w:outlineLvl w:val="2"/>
    </w:pPr>
    <w:rPr>
      <w:rFonts w:ascii="Times New Roman" w:eastAsia="Times New Roman" w:hAnsi="Times New Roman"/>
      <w:sz w:val="28"/>
      <w:szCs w:val="28"/>
      <w:u w:val="single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9172C"/>
    <w:pPr>
      <w:keepNext/>
      <w:widowControl w:val="0"/>
      <w:tabs>
        <w:tab w:val="left" w:pos="328"/>
      </w:tabs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9172C"/>
    <w:pPr>
      <w:keepNext/>
      <w:widowControl w:val="0"/>
      <w:tabs>
        <w:tab w:val="left" w:pos="204"/>
      </w:tabs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9172C"/>
    <w:pPr>
      <w:keepNext/>
      <w:widowControl w:val="0"/>
      <w:tabs>
        <w:tab w:val="left" w:pos="362"/>
      </w:tabs>
      <w:autoSpaceDE w:val="0"/>
      <w:autoSpaceDN w:val="0"/>
      <w:adjustRightInd w:val="0"/>
      <w:spacing w:after="0" w:line="243" w:lineRule="exact"/>
      <w:ind w:left="362" w:hanging="362"/>
      <w:jc w:val="both"/>
      <w:outlineLvl w:val="5"/>
    </w:pPr>
    <w:rPr>
      <w:rFonts w:ascii="Times New Roman" w:eastAsia="Times New Roman" w:hAnsi="Times New Roman"/>
      <w:b/>
      <w:bCs/>
      <w:i/>
      <w:iCs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9172C"/>
    <w:pPr>
      <w:keepNext/>
      <w:tabs>
        <w:tab w:val="left" w:pos="567"/>
      </w:tabs>
      <w:spacing w:after="0" w:line="240" w:lineRule="auto"/>
      <w:outlineLvl w:val="6"/>
    </w:pPr>
    <w:rPr>
      <w:rFonts w:ascii="Times New Roman" w:eastAsia="Times New Roman" w:hAnsi="Times New Roman"/>
      <w:b/>
      <w:bCs/>
      <w:i/>
      <w:iCs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9172C"/>
    <w:pPr>
      <w:keepNext/>
      <w:widowControl w:val="0"/>
      <w:tabs>
        <w:tab w:val="left" w:pos="567"/>
      </w:tabs>
      <w:autoSpaceDE w:val="0"/>
      <w:autoSpaceDN w:val="0"/>
      <w:adjustRightInd w:val="0"/>
      <w:spacing w:after="0" w:line="240" w:lineRule="auto"/>
      <w:jc w:val="both"/>
      <w:outlineLvl w:val="7"/>
    </w:pPr>
    <w:rPr>
      <w:rFonts w:ascii="Times New Roman" w:eastAsia="Times New Roman" w:hAnsi="Times New Roman"/>
      <w:b/>
      <w:bCs/>
      <w:sz w:val="24"/>
      <w:szCs w:val="24"/>
      <w:u w:val="single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9172C"/>
    <w:pPr>
      <w:keepNext/>
      <w:widowControl w:val="0"/>
      <w:tabs>
        <w:tab w:val="left" w:pos="204"/>
      </w:tabs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eastAsia="Times New Roman" w:hAnsi="Times New Roman"/>
      <w:b/>
      <w:bCs/>
      <w:i/>
      <w:iCs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9172C"/>
    <w:rPr>
      <w:rFonts w:ascii="Times New Roman" w:eastAsia="Times New Roman" w:hAnsi="Times New Roman" w:cs="Times New Roman"/>
      <w:b/>
      <w:bCs/>
      <w:sz w:val="24"/>
      <w:szCs w:val="20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9172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49172C"/>
    <w:rPr>
      <w:rFonts w:ascii="Times New Roman" w:eastAsia="Times New Roman" w:hAnsi="Times New Roman" w:cs="Times New Roman"/>
      <w:sz w:val="28"/>
      <w:szCs w:val="28"/>
      <w:u w:val="single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49172C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49172C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9172C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49172C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49172C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49172C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it-IT"/>
    </w:rPr>
  </w:style>
  <w:style w:type="table" w:styleId="Grigliatabella">
    <w:name w:val="Table Grid"/>
    <w:basedOn w:val="Tabellanormale"/>
    <w:uiPriority w:val="39"/>
    <w:rsid w:val="004917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qFormat/>
    <w:rsid w:val="0049172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49172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17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49172C"/>
    <w:pPr>
      <w:widowControl w:val="0"/>
      <w:tabs>
        <w:tab w:val="left" w:pos="362"/>
        <w:tab w:val="left" w:pos="1371"/>
      </w:tabs>
      <w:autoSpaceDE w:val="0"/>
      <w:autoSpaceDN w:val="0"/>
      <w:adjustRightInd w:val="0"/>
      <w:spacing w:after="0" w:line="243" w:lineRule="exact"/>
      <w:ind w:firstLine="567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917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49172C"/>
    <w:pPr>
      <w:widowControl w:val="0"/>
      <w:tabs>
        <w:tab w:val="left" w:pos="1910"/>
        <w:tab w:val="left" w:pos="2694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917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qFormat/>
    <w:rsid w:val="004917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49172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9172C"/>
    <w:rPr>
      <w:rFonts w:ascii="Calibri" w:eastAsia="Calibri" w:hAnsi="Calibri" w:cs="Times New Roman"/>
    </w:rPr>
  </w:style>
  <w:style w:type="character" w:styleId="Collegamentoipertestuale">
    <w:name w:val="Hyperlink"/>
    <w:uiPriority w:val="99"/>
    <w:rsid w:val="0049172C"/>
    <w:rPr>
      <w:rFonts w:cs="Times New Roman"/>
      <w:color w:val="0000FF"/>
      <w:u w:val="single"/>
    </w:rPr>
  </w:style>
  <w:style w:type="character" w:styleId="Collegamentovisitato">
    <w:name w:val="FollowedHyperlink"/>
    <w:uiPriority w:val="99"/>
    <w:rsid w:val="0049172C"/>
    <w:rPr>
      <w:rFonts w:cs="Times New Roman"/>
      <w:color w:val="800080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9172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917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49172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17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49172C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49172C"/>
    <w:pPr>
      <w:widowControl w:val="0"/>
      <w:tabs>
        <w:tab w:val="left" w:pos="714"/>
      </w:tabs>
      <w:autoSpaceDE w:val="0"/>
      <w:autoSpaceDN w:val="0"/>
      <w:adjustRightInd w:val="0"/>
      <w:spacing w:after="0" w:line="1162" w:lineRule="exact"/>
      <w:ind w:firstLine="18"/>
      <w:jc w:val="center"/>
    </w:pPr>
    <w:rPr>
      <w:rFonts w:ascii="Times New Roman" w:eastAsia="Times New Roman" w:hAnsi="Times New Roman"/>
      <w:b/>
      <w:bCs/>
      <w:sz w:val="36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49172C"/>
    <w:rPr>
      <w:rFonts w:ascii="Times New Roman" w:eastAsia="Times New Roman" w:hAnsi="Times New Roman" w:cs="Times New Roman"/>
      <w:b/>
      <w:bCs/>
      <w:sz w:val="36"/>
      <w:szCs w:val="24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9172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9172C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Data">
    <w:name w:val="Date"/>
    <w:basedOn w:val="Normale"/>
    <w:next w:val="Normale"/>
    <w:link w:val="DataCarattere"/>
    <w:uiPriority w:val="99"/>
    <w:rsid w:val="0049172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DataCarattere">
    <w:name w:val="Data Carattere"/>
    <w:basedOn w:val="Carpredefinitoparagrafo"/>
    <w:link w:val="Data"/>
    <w:uiPriority w:val="99"/>
    <w:rsid w:val="004917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49172C"/>
    <w:pPr>
      <w:spacing w:after="0" w:line="240" w:lineRule="auto"/>
    </w:pPr>
    <w:rPr>
      <w:rFonts w:ascii="Times New Roman" w:eastAsia="Times New Roman" w:hAnsi="Times New Roman"/>
      <w:b/>
      <w:i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9172C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rsid w:val="0049172C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49172C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rsid w:val="0049172C"/>
    <w:pPr>
      <w:widowControl w:val="0"/>
      <w:tabs>
        <w:tab w:val="left" w:pos="362"/>
        <w:tab w:val="left" w:pos="436"/>
      </w:tabs>
      <w:autoSpaceDE w:val="0"/>
      <w:autoSpaceDN w:val="0"/>
      <w:adjustRightInd w:val="0"/>
      <w:spacing w:after="0" w:line="243" w:lineRule="exact"/>
      <w:ind w:left="436" w:hanging="435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49172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uiPriority w:val="99"/>
    <w:semiHidden/>
    <w:rsid w:val="0049172C"/>
    <w:rPr>
      <w:rFonts w:cs="Times New Roman"/>
      <w:vertAlign w:val="superscript"/>
    </w:rPr>
  </w:style>
  <w:style w:type="character" w:styleId="Enfasigrassetto">
    <w:name w:val="Strong"/>
    <w:qFormat/>
    <w:rsid w:val="0049172C"/>
    <w:rPr>
      <w:rFonts w:cs="Times New Roman"/>
      <w:b/>
    </w:rPr>
  </w:style>
  <w:style w:type="character" w:styleId="Numeropagina">
    <w:name w:val="page number"/>
    <w:uiPriority w:val="99"/>
    <w:rsid w:val="0049172C"/>
    <w:rPr>
      <w:rFonts w:cs="Times New Roman"/>
    </w:rPr>
  </w:style>
  <w:style w:type="paragraph" w:customStyle="1" w:styleId="strutturalettera">
    <w:name w:val="struttura lettera"/>
    <w:basedOn w:val="Normale"/>
    <w:uiPriority w:val="99"/>
    <w:rsid w:val="0049172C"/>
    <w:pPr>
      <w:numPr>
        <w:ilvl w:val="1"/>
        <w:numId w:val="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orpoTesto0">
    <w:name w:val="Corpo Testo"/>
    <w:basedOn w:val="Normale"/>
    <w:uiPriority w:val="99"/>
    <w:rsid w:val="0049172C"/>
    <w:pPr>
      <w:tabs>
        <w:tab w:val="left" w:pos="454"/>
        <w:tab w:val="left" w:pos="737"/>
      </w:tabs>
      <w:spacing w:after="0" w:line="360" w:lineRule="exact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arattereCarattere2">
    <w:name w:val="Carattere Carattere2"/>
    <w:uiPriority w:val="99"/>
    <w:rsid w:val="0049172C"/>
    <w:rPr>
      <w:sz w:val="24"/>
    </w:rPr>
  </w:style>
  <w:style w:type="character" w:customStyle="1" w:styleId="CarattereCarattere">
    <w:name w:val="Carattere Carattere"/>
    <w:uiPriority w:val="99"/>
    <w:rsid w:val="0049172C"/>
    <w:rPr>
      <w:sz w:val="24"/>
    </w:rPr>
  </w:style>
  <w:style w:type="character" w:customStyle="1" w:styleId="CarattereCarattere1">
    <w:name w:val="Carattere Carattere1"/>
    <w:uiPriority w:val="99"/>
    <w:rsid w:val="0049172C"/>
    <w:rPr>
      <w:b/>
      <w:sz w:val="24"/>
    </w:rPr>
  </w:style>
  <w:style w:type="character" w:customStyle="1" w:styleId="CarattereCarattere3">
    <w:name w:val="Carattere Carattere3"/>
    <w:uiPriority w:val="99"/>
    <w:rsid w:val="0049172C"/>
    <w:rPr>
      <w:b/>
      <w:sz w:val="24"/>
      <w:u w:val="single"/>
    </w:rPr>
  </w:style>
  <w:style w:type="paragraph" w:customStyle="1" w:styleId="stile8">
    <w:name w:val="stile8"/>
    <w:basedOn w:val="Normale"/>
    <w:uiPriority w:val="99"/>
    <w:rsid w:val="0049172C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0000FF"/>
      <w:sz w:val="16"/>
      <w:szCs w:val="16"/>
      <w:lang w:eastAsia="it-IT"/>
    </w:rPr>
  </w:style>
  <w:style w:type="paragraph" w:customStyle="1" w:styleId="stile1">
    <w:name w:val="stile1"/>
    <w:basedOn w:val="Normale"/>
    <w:uiPriority w:val="99"/>
    <w:rsid w:val="0049172C"/>
    <w:pPr>
      <w:spacing w:before="100" w:beforeAutospacing="1" w:after="100" w:afterAutospacing="1" w:line="240" w:lineRule="auto"/>
    </w:pPr>
    <w:rPr>
      <w:rFonts w:ascii="Verdana" w:eastAsia="Times New Roman" w:hAnsi="Verdana"/>
      <w:color w:val="FFFFFF"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rsid w:val="0049172C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rsid w:val="0049172C"/>
    <w:rPr>
      <w:rFonts w:ascii="Tahoma" w:eastAsia="Times New Roman" w:hAnsi="Tahoma" w:cs="Tahoma"/>
      <w:sz w:val="16"/>
      <w:szCs w:val="16"/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49172C"/>
    <w:pPr>
      <w:tabs>
        <w:tab w:val="right" w:pos="10055"/>
      </w:tabs>
      <w:spacing w:after="0" w:line="360" w:lineRule="auto"/>
    </w:pPr>
    <w:rPr>
      <w:rFonts w:ascii="Times New Roman" w:eastAsia="Times New Roman" w:hAnsi="Times New Roman"/>
      <w:b/>
      <w:noProof/>
      <w:sz w:val="20"/>
      <w:szCs w:val="20"/>
    </w:rPr>
  </w:style>
  <w:style w:type="paragraph" w:styleId="Indice1">
    <w:name w:val="index 1"/>
    <w:basedOn w:val="Normale"/>
    <w:next w:val="Normale"/>
    <w:autoRedefine/>
    <w:uiPriority w:val="99"/>
    <w:semiHidden/>
    <w:rsid w:val="0049172C"/>
    <w:pPr>
      <w:spacing w:after="0"/>
      <w:ind w:left="220" w:hanging="220"/>
    </w:pPr>
    <w:rPr>
      <w:sz w:val="18"/>
      <w:szCs w:val="18"/>
    </w:rPr>
  </w:style>
  <w:style w:type="paragraph" w:styleId="Sommario2">
    <w:name w:val="toc 2"/>
    <w:basedOn w:val="Normale"/>
    <w:next w:val="Normale"/>
    <w:autoRedefine/>
    <w:uiPriority w:val="39"/>
    <w:rsid w:val="0049172C"/>
    <w:pPr>
      <w:tabs>
        <w:tab w:val="right" w:pos="10055"/>
      </w:tabs>
      <w:spacing w:after="120" w:line="240" w:lineRule="auto"/>
      <w:ind w:left="198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Sommario3">
    <w:name w:val="toc 3"/>
    <w:basedOn w:val="Normale"/>
    <w:next w:val="Normale"/>
    <w:autoRedefine/>
    <w:uiPriority w:val="39"/>
    <w:rsid w:val="0049172C"/>
    <w:pPr>
      <w:spacing w:after="0" w:line="240" w:lineRule="auto"/>
      <w:ind w:left="400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Sommario4">
    <w:name w:val="toc 4"/>
    <w:basedOn w:val="Normale"/>
    <w:next w:val="Normale"/>
    <w:autoRedefine/>
    <w:uiPriority w:val="39"/>
    <w:rsid w:val="0049172C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Sommario5">
    <w:name w:val="toc 5"/>
    <w:basedOn w:val="Normale"/>
    <w:next w:val="Normale"/>
    <w:autoRedefine/>
    <w:uiPriority w:val="39"/>
    <w:rsid w:val="0049172C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Sommario6">
    <w:name w:val="toc 6"/>
    <w:basedOn w:val="Normale"/>
    <w:next w:val="Normale"/>
    <w:autoRedefine/>
    <w:uiPriority w:val="39"/>
    <w:rsid w:val="0049172C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Sommario7">
    <w:name w:val="toc 7"/>
    <w:basedOn w:val="Normale"/>
    <w:next w:val="Normale"/>
    <w:autoRedefine/>
    <w:uiPriority w:val="39"/>
    <w:rsid w:val="0049172C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Sommario8">
    <w:name w:val="toc 8"/>
    <w:basedOn w:val="Normale"/>
    <w:next w:val="Normale"/>
    <w:autoRedefine/>
    <w:uiPriority w:val="39"/>
    <w:rsid w:val="0049172C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Sommario9">
    <w:name w:val="toc 9"/>
    <w:basedOn w:val="Normale"/>
    <w:next w:val="Normale"/>
    <w:autoRedefine/>
    <w:uiPriority w:val="39"/>
    <w:rsid w:val="0049172C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val="de-DE" w:eastAsia="de-DE"/>
    </w:rPr>
  </w:style>
  <w:style w:type="paragraph" w:customStyle="1" w:styleId="liul1">
    <w:name w:val="li:ul:1"/>
    <w:basedOn w:val="Normale"/>
    <w:uiPriority w:val="99"/>
    <w:rsid w:val="0049172C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Normale1">
    <w:name w:val="Normale1"/>
    <w:rsid w:val="0049172C"/>
    <w:rPr>
      <w:rFonts w:ascii="Times New Roman" w:hAnsi="Times New Roman"/>
      <w:sz w:val="22"/>
    </w:rPr>
  </w:style>
  <w:style w:type="paragraph" w:customStyle="1" w:styleId="Indicazioninormale">
    <w:name w:val="Indicazioni normale"/>
    <w:basedOn w:val="Rientrocorpodeltesto"/>
    <w:qFormat/>
    <w:rsid w:val="0049172C"/>
    <w:pPr>
      <w:tabs>
        <w:tab w:val="clear" w:pos="362"/>
        <w:tab w:val="clear" w:pos="1371"/>
      </w:tabs>
      <w:autoSpaceDE/>
      <w:autoSpaceDN/>
      <w:adjustRightInd/>
      <w:spacing w:after="28" w:line="240" w:lineRule="auto"/>
      <w:ind w:firstLine="284"/>
      <w:contextualSpacing/>
      <w:jc w:val="both"/>
    </w:pPr>
    <w:rPr>
      <w:rFonts w:ascii="Helvetica" w:hAnsi="Helvetica" w:cs="Helvetica"/>
      <w:bCs/>
      <w:sz w:val="18"/>
      <w:szCs w:val="18"/>
    </w:rPr>
  </w:style>
  <w:style w:type="paragraph" w:customStyle="1" w:styleId="p12">
    <w:name w:val="p12"/>
    <w:basedOn w:val="Normale"/>
    <w:uiPriority w:val="99"/>
    <w:rsid w:val="0049172C"/>
    <w:pPr>
      <w:widowControl w:val="0"/>
      <w:tabs>
        <w:tab w:val="left" w:pos="700"/>
        <w:tab w:val="left" w:pos="1060"/>
      </w:tabs>
      <w:spacing w:after="0" w:line="240" w:lineRule="atLeast"/>
      <w:ind w:left="720" w:firstLine="288"/>
    </w:pPr>
    <w:rPr>
      <w:rFonts w:ascii="Times New Roman" w:hAnsi="Times New Roman"/>
      <w:sz w:val="24"/>
      <w:szCs w:val="20"/>
      <w:lang w:eastAsia="it-IT"/>
    </w:rPr>
  </w:style>
  <w:style w:type="paragraph" w:customStyle="1" w:styleId="TableContents">
    <w:name w:val="Table Contents"/>
    <w:basedOn w:val="Normale"/>
    <w:uiPriority w:val="99"/>
    <w:rsid w:val="0049172C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kern w:val="3"/>
      <w:sz w:val="20"/>
      <w:szCs w:val="20"/>
      <w:lang w:val="en-US" w:eastAsia="it-IT"/>
    </w:rPr>
  </w:style>
  <w:style w:type="paragraph" w:customStyle="1" w:styleId="Standard">
    <w:name w:val="Standard"/>
    <w:rsid w:val="0049172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US" w:eastAsia="it-IT"/>
    </w:rPr>
  </w:style>
  <w:style w:type="character" w:styleId="Enfasicorsivo">
    <w:name w:val="Emphasis"/>
    <w:uiPriority w:val="20"/>
    <w:qFormat/>
    <w:rsid w:val="0049172C"/>
    <w:rPr>
      <w:rFonts w:cs="Times New Roman"/>
      <w:i/>
    </w:rPr>
  </w:style>
  <w:style w:type="paragraph" w:customStyle="1" w:styleId="Elencoacolori-Colore11">
    <w:name w:val="Elenco a colori - Colore 11"/>
    <w:basedOn w:val="Normale"/>
    <w:rsid w:val="0049172C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rsid w:val="0049172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49172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uiPriority w:val="99"/>
    <w:rsid w:val="0049172C"/>
    <w:rPr>
      <w:rFonts w:cs="Times New Roman"/>
      <w:vertAlign w:val="superscript"/>
    </w:rPr>
  </w:style>
  <w:style w:type="paragraph" w:styleId="Indice2">
    <w:name w:val="index 2"/>
    <w:basedOn w:val="Normale"/>
    <w:next w:val="Normale"/>
    <w:autoRedefine/>
    <w:uiPriority w:val="99"/>
    <w:rsid w:val="0049172C"/>
    <w:pPr>
      <w:spacing w:after="0"/>
      <w:ind w:left="440" w:hanging="22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rsid w:val="0049172C"/>
    <w:pPr>
      <w:spacing w:after="0"/>
      <w:ind w:left="660" w:hanging="22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rsid w:val="0049172C"/>
    <w:pPr>
      <w:spacing w:after="0"/>
      <w:ind w:left="880" w:hanging="22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rsid w:val="0049172C"/>
    <w:pPr>
      <w:spacing w:after="0"/>
      <w:ind w:left="1100" w:hanging="22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rsid w:val="0049172C"/>
    <w:pPr>
      <w:spacing w:after="0"/>
      <w:ind w:left="1320" w:hanging="22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rsid w:val="0049172C"/>
    <w:pPr>
      <w:spacing w:after="0"/>
      <w:ind w:left="1540" w:hanging="22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rsid w:val="0049172C"/>
    <w:pPr>
      <w:spacing w:after="0"/>
      <w:ind w:left="1760" w:hanging="22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rsid w:val="0049172C"/>
    <w:pPr>
      <w:spacing w:after="0"/>
      <w:ind w:left="1980" w:hanging="22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rsid w:val="0049172C"/>
    <w:pPr>
      <w:pBdr>
        <w:top w:val="single" w:sz="12" w:space="0" w:color="auto"/>
      </w:pBdr>
      <w:spacing w:before="360" w:after="240"/>
    </w:pPr>
    <w:rPr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49172C"/>
    <w:rPr>
      <w:rFonts w:ascii="Bookman Old Style" w:hAnsi="Bookman Old Style" w:cs="Bookman Old Style"/>
      <w:sz w:val="20"/>
      <w:szCs w:val="20"/>
    </w:rPr>
  </w:style>
  <w:style w:type="paragraph" w:customStyle="1" w:styleId="Style5">
    <w:name w:val="Style5"/>
    <w:basedOn w:val="Normale"/>
    <w:uiPriority w:val="99"/>
    <w:rsid w:val="0049172C"/>
    <w:pPr>
      <w:widowControl w:val="0"/>
      <w:autoSpaceDE w:val="0"/>
      <w:autoSpaceDN w:val="0"/>
      <w:adjustRightInd w:val="0"/>
      <w:spacing w:after="0" w:line="262" w:lineRule="exact"/>
    </w:pPr>
    <w:rPr>
      <w:rFonts w:ascii="Bookman Old Style" w:eastAsia="Times New Roman" w:hAnsi="Bookman Old Style"/>
      <w:sz w:val="24"/>
      <w:szCs w:val="24"/>
      <w:lang w:eastAsia="it-IT"/>
    </w:rPr>
  </w:style>
  <w:style w:type="paragraph" w:customStyle="1" w:styleId="Default">
    <w:name w:val="Default"/>
    <w:rsid w:val="0049172C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it-IT"/>
    </w:rPr>
  </w:style>
  <w:style w:type="paragraph" w:customStyle="1" w:styleId="Paragrafoelenco1">
    <w:name w:val="Paragrafo elenco1"/>
    <w:basedOn w:val="Default"/>
    <w:next w:val="Default"/>
    <w:rsid w:val="0049172C"/>
    <w:rPr>
      <w:rFonts w:ascii="Arial" w:hAnsi="Arial" w:cs="Times New Roman"/>
      <w:color w:val="auto"/>
    </w:rPr>
  </w:style>
  <w:style w:type="character" w:customStyle="1" w:styleId="WW8Num1z0">
    <w:name w:val="WW8Num1z0"/>
    <w:rsid w:val="0049172C"/>
    <w:rPr>
      <w:rFonts w:ascii="Symbol" w:hAnsi="Symbol" w:cs="OpenSymbol"/>
    </w:rPr>
  </w:style>
  <w:style w:type="character" w:customStyle="1" w:styleId="WW8Num1z1">
    <w:name w:val="WW8Num1z1"/>
    <w:rsid w:val="0049172C"/>
    <w:rPr>
      <w:rFonts w:ascii="OpenSymbol" w:hAnsi="OpenSymbol" w:cs="OpenSymbol"/>
    </w:rPr>
  </w:style>
  <w:style w:type="character" w:customStyle="1" w:styleId="WW8Num2z0">
    <w:name w:val="WW8Num2z0"/>
    <w:rsid w:val="0049172C"/>
    <w:rPr>
      <w:rFonts w:ascii="Arial" w:eastAsia="Times New Roman" w:hAnsi="Arial" w:cs="Arial" w:hint="default"/>
      <w:b/>
      <w:bCs/>
      <w:i/>
      <w:color w:val="000000"/>
      <w:sz w:val="20"/>
      <w:szCs w:val="20"/>
    </w:rPr>
  </w:style>
  <w:style w:type="character" w:customStyle="1" w:styleId="WW8Num3z0">
    <w:name w:val="WW8Num3z0"/>
    <w:rsid w:val="0049172C"/>
    <w:rPr>
      <w:rFonts w:ascii="Arial" w:hAnsi="Arial" w:cs="Arial" w:hint="default"/>
    </w:rPr>
  </w:style>
  <w:style w:type="character" w:customStyle="1" w:styleId="WW8Num4z0">
    <w:name w:val="WW8Num4z0"/>
    <w:rsid w:val="0049172C"/>
    <w:rPr>
      <w:rFonts w:ascii="Arial" w:hAnsi="Arial" w:cs="Arial" w:hint="default"/>
    </w:rPr>
  </w:style>
  <w:style w:type="character" w:customStyle="1" w:styleId="WW8Num4z1">
    <w:name w:val="WW8Num4z1"/>
    <w:rsid w:val="0049172C"/>
  </w:style>
  <w:style w:type="character" w:customStyle="1" w:styleId="WW8Num4z2">
    <w:name w:val="WW8Num4z2"/>
    <w:rsid w:val="0049172C"/>
  </w:style>
  <w:style w:type="character" w:customStyle="1" w:styleId="WW8Num4z3">
    <w:name w:val="WW8Num4z3"/>
    <w:rsid w:val="0049172C"/>
  </w:style>
  <w:style w:type="character" w:customStyle="1" w:styleId="WW8Num4z4">
    <w:name w:val="WW8Num4z4"/>
    <w:rsid w:val="0049172C"/>
  </w:style>
  <w:style w:type="character" w:customStyle="1" w:styleId="WW8Num4z5">
    <w:name w:val="WW8Num4z5"/>
    <w:rsid w:val="0049172C"/>
  </w:style>
  <w:style w:type="character" w:customStyle="1" w:styleId="WW8Num4z6">
    <w:name w:val="WW8Num4z6"/>
    <w:rsid w:val="0049172C"/>
  </w:style>
  <w:style w:type="character" w:customStyle="1" w:styleId="WW8Num4z7">
    <w:name w:val="WW8Num4z7"/>
    <w:rsid w:val="0049172C"/>
  </w:style>
  <w:style w:type="character" w:customStyle="1" w:styleId="WW8Num4z8">
    <w:name w:val="WW8Num4z8"/>
    <w:rsid w:val="0049172C"/>
  </w:style>
  <w:style w:type="character" w:customStyle="1" w:styleId="WW8Num5z0">
    <w:name w:val="WW8Num5z0"/>
    <w:rsid w:val="0049172C"/>
    <w:rPr>
      <w:rFonts w:hint="default"/>
    </w:rPr>
  </w:style>
  <w:style w:type="character" w:customStyle="1" w:styleId="WW8Num5z1">
    <w:name w:val="WW8Num5z1"/>
    <w:rsid w:val="0049172C"/>
  </w:style>
  <w:style w:type="character" w:customStyle="1" w:styleId="WW8Num5z2">
    <w:name w:val="WW8Num5z2"/>
    <w:rsid w:val="0049172C"/>
  </w:style>
  <w:style w:type="character" w:customStyle="1" w:styleId="WW8Num5z3">
    <w:name w:val="WW8Num5z3"/>
    <w:rsid w:val="0049172C"/>
  </w:style>
  <w:style w:type="character" w:customStyle="1" w:styleId="WW8Num5z4">
    <w:name w:val="WW8Num5z4"/>
    <w:rsid w:val="0049172C"/>
  </w:style>
  <w:style w:type="character" w:customStyle="1" w:styleId="WW8Num5z5">
    <w:name w:val="WW8Num5z5"/>
    <w:rsid w:val="0049172C"/>
  </w:style>
  <w:style w:type="character" w:customStyle="1" w:styleId="WW8Num5z6">
    <w:name w:val="WW8Num5z6"/>
    <w:rsid w:val="0049172C"/>
  </w:style>
  <w:style w:type="character" w:customStyle="1" w:styleId="WW8Num5z7">
    <w:name w:val="WW8Num5z7"/>
    <w:rsid w:val="0049172C"/>
  </w:style>
  <w:style w:type="character" w:customStyle="1" w:styleId="WW8Num5z8">
    <w:name w:val="WW8Num5z8"/>
    <w:rsid w:val="0049172C"/>
  </w:style>
  <w:style w:type="character" w:customStyle="1" w:styleId="Carpredefinitoparagrafo2">
    <w:name w:val="Car. predefinito paragrafo2"/>
    <w:rsid w:val="0049172C"/>
  </w:style>
  <w:style w:type="character" w:customStyle="1" w:styleId="WW8Num6z0">
    <w:name w:val="WW8Num6z0"/>
    <w:rsid w:val="0049172C"/>
    <w:rPr>
      <w:rFonts w:ascii="Arial" w:hAnsi="Arial" w:cs="Arial" w:hint="default"/>
    </w:rPr>
  </w:style>
  <w:style w:type="character" w:customStyle="1" w:styleId="WW8Num7z0">
    <w:name w:val="WW8Num7z0"/>
    <w:rsid w:val="0049172C"/>
    <w:rPr>
      <w:rFonts w:ascii="Symbol" w:hAnsi="Symbol" w:cs="Symbol" w:hint="default"/>
    </w:rPr>
  </w:style>
  <w:style w:type="character" w:customStyle="1" w:styleId="WW8Num7z1">
    <w:name w:val="WW8Num7z1"/>
    <w:rsid w:val="0049172C"/>
  </w:style>
  <w:style w:type="character" w:customStyle="1" w:styleId="WW8Num7z2">
    <w:name w:val="WW8Num7z2"/>
    <w:rsid w:val="0049172C"/>
  </w:style>
  <w:style w:type="character" w:customStyle="1" w:styleId="WW8Num7z3">
    <w:name w:val="WW8Num7z3"/>
    <w:rsid w:val="0049172C"/>
  </w:style>
  <w:style w:type="character" w:customStyle="1" w:styleId="WW8Num7z4">
    <w:name w:val="WW8Num7z4"/>
    <w:rsid w:val="0049172C"/>
  </w:style>
  <w:style w:type="character" w:customStyle="1" w:styleId="WW8Num7z5">
    <w:name w:val="WW8Num7z5"/>
    <w:rsid w:val="0049172C"/>
  </w:style>
  <w:style w:type="character" w:customStyle="1" w:styleId="WW8Num7z6">
    <w:name w:val="WW8Num7z6"/>
    <w:rsid w:val="0049172C"/>
  </w:style>
  <w:style w:type="character" w:customStyle="1" w:styleId="WW8Num7z7">
    <w:name w:val="WW8Num7z7"/>
    <w:rsid w:val="0049172C"/>
  </w:style>
  <w:style w:type="character" w:customStyle="1" w:styleId="WW8Num7z8">
    <w:name w:val="WW8Num7z8"/>
    <w:rsid w:val="0049172C"/>
  </w:style>
  <w:style w:type="character" w:customStyle="1" w:styleId="WW8Num8z0">
    <w:name w:val="WW8Num8z0"/>
    <w:rsid w:val="0049172C"/>
    <w:rPr>
      <w:rFonts w:ascii="Arial" w:hAnsi="Arial" w:cs="Arial" w:hint="default"/>
    </w:rPr>
  </w:style>
  <w:style w:type="character" w:customStyle="1" w:styleId="WW8Num9z0">
    <w:name w:val="WW8Num9z0"/>
    <w:rsid w:val="0049172C"/>
    <w:rPr>
      <w:rFonts w:ascii="Arial" w:hAnsi="Arial" w:cs="Arial" w:hint="default"/>
    </w:rPr>
  </w:style>
  <w:style w:type="character" w:customStyle="1" w:styleId="WW8Num10z0">
    <w:name w:val="WW8Num10z0"/>
    <w:rsid w:val="0049172C"/>
    <w:rPr>
      <w:rFonts w:ascii="Arial" w:hAnsi="Arial" w:cs="Arial" w:hint="default"/>
    </w:rPr>
  </w:style>
  <w:style w:type="character" w:customStyle="1" w:styleId="WW8Num11z0">
    <w:name w:val="WW8Num11z0"/>
    <w:rsid w:val="0049172C"/>
    <w:rPr>
      <w:rFonts w:ascii="Arial" w:hAnsi="Arial" w:cs="Arial" w:hint="default"/>
    </w:rPr>
  </w:style>
  <w:style w:type="character" w:customStyle="1" w:styleId="Carpredefinitoparagrafo1">
    <w:name w:val="Car. predefinito paragrafo1"/>
    <w:rsid w:val="0049172C"/>
  </w:style>
  <w:style w:type="character" w:customStyle="1" w:styleId="Caratteredinumerazione">
    <w:name w:val="Carattere di numerazione"/>
    <w:rsid w:val="0049172C"/>
  </w:style>
  <w:style w:type="paragraph" w:customStyle="1" w:styleId="Intestazione2">
    <w:name w:val="Intestazione2"/>
    <w:basedOn w:val="Normale"/>
    <w:next w:val="Corpotesto"/>
    <w:rsid w:val="0049172C"/>
    <w:pPr>
      <w:keepNext/>
      <w:suppressAutoHyphens/>
      <w:spacing w:before="240" w:after="120" w:line="252" w:lineRule="auto"/>
    </w:pPr>
    <w:rPr>
      <w:rFonts w:ascii="Tahoma" w:eastAsia="Microsoft YaHei" w:hAnsi="Tahoma" w:cs="Arial Unicode MS"/>
      <w:sz w:val="28"/>
      <w:szCs w:val="28"/>
      <w:lang w:eastAsia="ar-SA"/>
    </w:rPr>
  </w:style>
  <w:style w:type="paragraph" w:styleId="Elenco">
    <w:name w:val="List"/>
    <w:basedOn w:val="Corpotesto"/>
    <w:rsid w:val="0049172C"/>
    <w:pPr>
      <w:suppressAutoHyphens/>
      <w:spacing w:line="252" w:lineRule="auto"/>
    </w:pPr>
    <w:rPr>
      <w:rFonts w:ascii="Tahoma" w:hAnsi="Tahoma" w:cs="Arial Unicode MS"/>
      <w:lang w:eastAsia="ar-SA"/>
    </w:rPr>
  </w:style>
  <w:style w:type="paragraph" w:customStyle="1" w:styleId="Didascalia2">
    <w:name w:val="Didascalia2"/>
    <w:basedOn w:val="Normale"/>
    <w:rsid w:val="0049172C"/>
    <w:pPr>
      <w:suppressLineNumbers/>
      <w:suppressAutoHyphens/>
      <w:spacing w:before="120" w:after="120" w:line="252" w:lineRule="auto"/>
    </w:pPr>
    <w:rPr>
      <w:rFonts w:ascii="Tahoma" w:hAnsi="Tahoma" w:cs="Arial Unicode MS"/>
      <w:i/>
      <w:iCs/>
      <w:sz w:val="21"/>
      <w:szCs w:val="24"/>
      <w:lang w:eastAsia="ar-SA"/>
    </w:rPr>
  </w:style>
  <w:style w:type="paragraph" w:customStyle="1" w:styleId="Indice">
    <w:name w:val="Indice"/>
    <w:basedOn w:val="Normale"/>
    <w:rsid w:val="0049172C"/>
    <w:pPr>
      <w:suppressLineNumbers/>
      <w:suppressAutoHyphens/>
      <w:spacing w:after="160" w:line="252" w:lineRule="auto"/>
    </w:pPr>
    <w:rPr>
      <w:rFonts w:ascii="Tahoma" w:hAnsi="Tahoma" w:cs="Arial Unicode MS"/>
      <w:lang w:eastAsia="ar-SA"/>
    </w:rPr>
  </w:style>
  <w:style w:type="paragraph" w:customStyle="1" w:styleId="Intestazione1">
    <w:name w:val="Intestazione1"/>
    <w:basedOn w:val="Normale"/>
    <w:next w:val="Corpotesto"/>
    <w:rsid w:val="0049172C"/>
    <w:pPr>
      <w:keepNext/>
      <w:suppressAutoHyphens/>
      <w:spacing w:before="240" w:after="120" w:line="252" w:lineRule="auto"/>
    </w:pPr>
    <w:rPr>
      <w:rFonts w:ascii="Tahoma" w:eastAsia="Microsoft YaHei" w:hAnsi="Tahoma" w:cs="Arial Unicode MS"/>
      <w:sz w:val="28"/>
      <w:szCs w:val="28"/>
      <w:lang w:eastAsia="ar-SA"/>
    </w:rPr>
  </w:style>
  <w:style w:type="paragraph" w:customStyle="1" w:styleId="Didascalia1">
    <w:name w:val="Didascalia1"/>
    <w:basedOn w:val="Normale"/>
    <w:rsid w:val="0049172C"/>
    <w:pPr>
      <w:suppressLineNumbers/>
      <w:suppressAutoHyphens/>
      <w:spacing w:before="120" w:after="120" w:line="252" w:lineRule="auto"/>
    </w:pPr>
    <w:rPr>
      <w:rFonts w:ascii="Tahoma" w:hAnsi="Tahoma" w:cs="Arial Unicode MS"/>
      <w:i/>
      <w:iCs/>
      <w:sz w:val="21"/>
      <w:szCs w:val="24"/>
      <w:lang w:eastAsia="ar-SA"/>
    </w:rPr>
  </w:style>
  <w:style w:type="paragraph" w:customStyle="1" w:styleId="Contenutotabella">
    <w:name w:val="Contenuto tabella"/>
    <w:basedOn w:val="Normale"/>
    <w:qFormat/>
    <w:rsid w:val="0049172C"/>
    <w:pPr>
      <w:suppressLineNumbers/>
      <w:suppressAutoHyphens/>
    </w:pPr>
    <w:rPr>
      <w:rFonts w:eastAsia="SimSun" w:cs="font348"/>
      <w:lang w:eastAsia="ar-SA"/>
    </w:rPr>
  </w:style>
  <w:style w:type="paragraph" w:customStyle="1" w:styleId="Intestazionetabella">
    <w:name w:val="Intestazione tabella"/>
    <w:basedOn w:val="Contenutotabella"/>
    <w:rsid w:val="0049172C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49172C"/>
    <w:pPr>
      <w:suppressAutoHyphens/>
      <w:spacing w:line="252" w:lineRule="auto"/>
    </w:pPr>
    <w:rPr>
      <w:rFonts w:cs="Calibri"/>
      <w:lang w:eastAsia="ar-SA"/>
    </w:rPr>
  </w:style>
  <w:style w:type="character" w:customStyle="1" w:styleId="fs24">
    <w:name w:val="fs24"/>
    <w:uiPriority w:val="99"/>
    <w:rsid w:val="0049172C"/>
  </w:style>
  <w:style w:type="paragraph" w:styleId="PreformattatoHTML">
    <w:name w:val="HTML Preformatted"/>
    <w:basedOn w:val="Normale"/>
    <w:link w:val="PreformattatoHTMLCarattere"/>
    <w:uiPriority w:val="99"/>
    <w:unhideWhenUsed/>
    <w:rsid w:val="004917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9172C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p1">
    <w:name w:val="p1"/>
    <w:basedOn w:val="Normale"/>
    <w:rsid w:val="0049172C"/>
    <w:pPr>
      <w:spacing w:after="0" w:line="240" w:lineRule="auto"/>
    </w:pPr>
    <w:rPr>
      <w:rFonts w:ascii="Helvetica" w:hAnsi="Helvetica"/>
      <w:sz w:val="17"/>
      <w:szCs w:val="17"/>
      <w:lang w:eastAsia="it-IT"/>
    </w:rPr>
  </w:style>
  <w:style w:type="character" w:customStyle="1" w:styleId="s1">
    <w:name w:val="s1"/>
    <w:rsid w:val="0049172C"/>
    <w:rPr>
      <w:shd w:val="clear" w:color="auto" w:fill="FFFFFF"/>
    </w:rPr>
  </w:style>
  <w:style w:type="character" w:customStyle="1" w:styleId="s2">
    <w:name w:val="s2"/>
    <w:rsid w:val="0049172C"/>
  </w:style>
  <w:style w:type="paragraph" w:customStyle="1" w:styleId="Grigliamedia1-Colore21">
    <w:name w:val="Griglia media 1 - Colore 21"/>
    <w:basedOn w:val="Normale"/>
    <w:rsid w:val="0049172C"/>
    <w:pPr>
      <w:spacing w:after="0" w:line="240" w:lineRule="auto"/>
      <w:ind w:left="720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5yl5">
    <w:name w:val="_5yl5"/>
    <w:rsid w:val="0049172C"/>
  </w:style>
  <w:style w:type="paragraph" w:styleId="Testodelblocco">
    <w:name w:val="Block Text"/>
    <w:basedOn w:val="Normale"/>
    <w:uiPriority w:val="99"/>
    <w:rsid w:val="0049172C"/>
    <w:pPr>
      <w:spacing w:after="39" w:line="240" w:lineRule="auto"/>
      <w:ind w:left="170" w:right="170" w:firstLine="283"/>
      <w:jc w:val="both"/>
    </w:pPr>
    <w:rPr>
      <w:rFonts w:ascii="AmeriGarmnd BT" w:eastAsia="Times New Roman" w:hAnsi="AmeriGarmnd BT"/>
      <w:sz w:val="18"/>
      <w:szCs w:val="20"/>
      <w:lang w:eastAsia="it-IT"/>
    </w:rPr>
  </w:style>
  <w:style w:type="table" w:customStyle="1" w:styleId="TableGrid">
    <w:name w:val="TableGrid"/>
    <w:rsid w:val="0049172C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99"/>
    <w:qFormat/>
    <w:rsid w:val="0049172C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paragraph" w:customStyle="1" w:styleId="Grigliamedia21">
    <w:name w:val="Griglia media 21"/>
    <w:rsid w:val="0049172C"/>
    <w:pPr>
      <w:suppressAutoHyphens/>
      <w:spacing w:after="0" w:line="240" w:lineRule="auto"/>
    </w:pPr>
    <w:rPr>
      <w:rFonts w:ascii="Calibri" w:eastAsia="MS Mincho" w:hAnsi="Calibri" w:cs="Calibri"/>
      <w:lang w:eastAsia="ja-JP"/>
    </w:rPr>
  </w:style>
  <w:style w:type="paragraph" w:customStyle="1" w:styleId="Grigliamedia22">
    <w:name w:val="Griglia media 22"/>
    <w:uiPriority w:val="99"/>
    <w:qFormat/>
    <w:rsid w:val="00491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rsid w:val="0049172C"/>
  </w:style>
  <w:style w:type="character" w:customStyle="1" w:styleId="il">
    <w:name w:val="il"/>
    <w:rsid w:val="0049172C"/>
  </w:style>
  <w:style w:type="character" w:customStyle="1" w:styleId="ff2">
    <w:name w:val="ff2"/>
    <w:basedOn w:val="Carpredefinitoparagrafo"/>
    <w:qFormat/>
    <w:rsid w:val="0049172C"/>
  </w:style>
  <w:style w:type="paragraph" w:customStyle="1" w:styleId="Normale4">
    <w:name w:val="Normale4"/>
    <w:rsid w:val="0049172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Caratterenotaapidipagina">
    <w:name w:val="Carattere nota a piè di pagina"/>
    <w:rsid w:val="0049172C"/>
    <w:rPr>
      <w:vertAlign w:val="superscript"/>
    </w:rPr>
  </w:style>
  <w:style w:type="character" w:customStyle="1" w:styleId="Titolo10">
    <w:name w:val="Titolo #1_"/>
    <w:basedOn w:val="Carpredefinitoparagrafo"/>
    <w:link w:val="Titolo11"/>
    <w:rsid w:val="0049172C"/>
    <w:rPr>
      <w:rFonts w:cs="Calibri"/>
      <w:b/>
      <w:bCs/>
      <w:sz w:val="24"/>
      <w:szCs w:val="24"/>
      <w:shd w:val="clear" w:color="auto" w:fill="FFFFFF"/>
    </w:rPr>
  </w:style>
  <w:style w:type="paragraph" w:customStyle="1" w:styleId="Titolo11">
    <w:name w:val="Titolo #1"/>
    <w:basedOn w:val="Normale"/>
    <w:link w:val="Titolo10"/>
    <w:rsid w:val="0049172C"/>
    <w:pPr>
      <w:widowControl w:val="0"/>
      <w:shd w:val="clear" w:color="auto" w:fill="FFFFFF"/>
      <w:spacing w:after="150" w:line="240" w:lineRule="auto"/>
      <w:outlineLvl w:val="0"/>
    </w:pPr>
    <w:rPr>
      <w:rFonts w:asciiTheme="minorHAnsi" w:eastAsiaTheme="minorHAnsi" w:hAnsiTheme="minorHAnsi" w:cs="Calibri"/>
      <w:b/>
      <w:bCs/>
      <w:sz w:val="24"/>
      <w:szCs w:val="24"/>
    </w:rPr>
  </w:style>
  <w:style w:type="character" w:customStyle="1" w:styleId="CollegamentoInternet">
    <w:name w:val="Collegamento Internet"/>
    <w:basedOn w:val="Carpredefinitoparagrafo"/>
    <w:uiPriority w:val="99"/>
    <w:rsid w:val="0049172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</dc:creator>
  <cp:keywords/>
  <dc:description/>
  <cp:lastModifiedBy>Account Microsoft</cp:lastModifiedBy>
  <cp:revision>2</cp:revision>
  <dcterms:created xsi:type="dcterms:W3CDTF">2026-01-10T14:49:00Z</dcterms:created>
  <dcterms:modified xsi:type="dcterms:W3CDTF">2026-01-10T14:49:00Z</dcterms:modified>
</cp:coreProperties>
</file>